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EBB1" w14:textId="1296A05F" w:rsidR="00290DB9" w:rsidRPr="009658C0" w:rsidRDefault="00290DB9" w:rsidP="00084657">
      <w:pPr>
        <w:spacing w:before="4" w:line="180" w:lineRule="exact"/>
        <w:rPr>
          <w:rFonts w:ascii="No5" w:hAnsi="No5" w:cstheme="minorHAnsi"/>
          <w:sz w:val="22"/>
          <w:szCs w:val="22"/>
        </w:rPr>
      </w:pPr>
    </w:p>
    <w:p w14:paraId="122C9A47" w14:textId="77777777" w:rsidR="00290DB9" w:rsidRPr="009658C0" w:rsidRDefault="00000000" w:rsidP="009658C0">
      <w:pPr>
        <w:pStyle w:val="Heading1"/>
        <w:numPr>
          <w:ilvl w:val="0"/>
          <w:numId w:val="0"/>
        </w:numPr>
        <w:ind w:left="720" w:hanging="720"/>
        <w:rPr>
          <w:rFonts w:ascii="No5" w:eastAsia="Calibri Light" w:hAnsi="No5"/>
          <w:sz w:val="36"/>
          <w:szCs w:val="36"/>
        </w:rPr>
      </w:pPr>
      <w:r w:rsidRPr="009658C0">
        <w:rPr>
          <w:rFonts w:ascii="No5" w:eastAsia="Calibri Light" w:hAnsi="No5"/>
          <w:sz w:val="36"/>
          <w:szCs w:val="36"/>
        </w:rPr>
        <w:t>H</w:t>
      </w:r>
      <w:r w:rsidRPr="009658C0">
        <w:rPr>
          <w:rFonts w:ascii="No5" w:eastAsia="Calibri Light" w:hAnsi="No5"/>
          <w:spacing w:val="-9"/>
          <w:sz w:val="36"/>
          <w:szCs w:val="36"/>
        </w:rPr>
        <w:t>a</w:t>
      </w:r>
      <w:r w:rsidRPr="009658C0">
        <w:rPr>
          <w:rFonts w:ascii="No5" w:eastAsia="Calibri Light" w:hAnsi="No5"/>
          <w:sz w:val="36"/>
          <w:szCs w:val="36"/>
        </w:rPr>
        <w:t>l</w:t>
      </w:r>
      <w:r w:rsidRPr="009658C0">
        <w:rPr>
          <w:rFonts w:ascii="No5" w:eastAsia="Calibri Light" w:hAnsi="No5"/>
          <w:spacing w:val="-9"/>
          <w:sz w:val="36"/>
          <w:szCs w:val="36"/>
        </w:rPr>
        <w:t>k</w:t>
      </w:r>
      <w:r w:rsidRPr="009658C0">
        <w:rPr>
          <w:rFonts w:ascii="No5" w:eastAsia="Calibri Light" w:hAnsi="No5"/>
          <w:sz w:val="36"/>
          <w:szCs w:val="36"/>
        </w:rPr>
        <w:t>irk</w:t>
      </w:r>
      <w:r w:rsidRPr="009658C0">
        <w:rPr>
          <w:rFonts w:ascii="No5" w:eastAsia="Calibri Light" w:hAnsi="No5"/>
          <w:spacing w:val="-21"/>
          <w:sz w:val="36"/>
          <w:szCs w:val="36"/>
        </w:rPr>
        <w:t xml:space="preserve"> </w:t>
      </w:r>
      <w:r w:rsidRPr="009658C0">
        <w:rPr>
          <w:rFonts w:ascii="No5" w:eastAsia="Calibri Light" w:hAnsi="No5"/>
          <w:sz w:val="36"/>
          <w:szCs w:val="36"/>
        </w:rPr>
        <w:t>Di</w:t>
      </w:r>
      <w:r w:rsidRPr="009658C0">
        <w:rPr>
          <w:rFonts w:ascii="No5" w:eastAsia="Calibri Light" w:hAnsi="No5"/>
          <w:spacing w:val="-17"/>
          <w:sz w:val="36"/>
          <w:szCs w:val="36"/>
        </w:rPr>
        <w:t>s</w:t>
      </w:r>
      <w:r w:rsidRPr="009658C0">
        <w:rPr>
          <w:rFonts w:ascii="No5" w:eastAsia="Calibri Light" w:hAnsi="No5"/>
          <w:spacing w:val="-9"/>
          <w:sz w:val="36"/>
          <w:szCs w:val="36"/>
        </w:rPr>
        <w:t>t</w:t>
      </w:r>
      <w:r w:rsidRPr="009658C0">
        <w:rPr>
          <w:rFonts w:ascii="No5" w:eastAsia="Calibri Light" w:hAnsi="No5"/>
          <w:sz w:val="36"/>
          <w:szCs w:val="36"/>
        </w:rPr>
        <w:t>rict</w:t>
      </w:r>
      <w:r w:rsidRPr="009658C0">
        <w:rPr>
          <w:rFonts w:ascii="No5" w:eastAsia="Calibri Light" w:hAnsi="No5"/>
          <w:spacing w:val="-20"/>
          <w:sz w:val="36"/>
          <w:szCs w:val="36"/>
        </w:rPr>
        <w:t xml:space="preserve"> </w:t>
      </w:r>
      <w:r w:rsidRPr="009658C0">
        <w:rPr>
          <w:rFonts w:ascii="No5" w:eastAsia="Calibri Light" w:hAnsi="No5"/>
          <w:spacing w:val="-9"/>
          <w:sz w:val="36"/>
          <w:szCs w:val="36"/>
        </w:rPr>
        <w:t>C</w:t>
      </w:r>
      <w:r w:rsidRPr="009658C0">
        <w:rPr>
          <w:rFonts w:ascii="No5" w:eastAsia="Calibri Light" w:hAnsi="No5"/>
          <w:spacing w:val="-8"/>
          <w:sz w:val="36"/>
          <w:szCs w:val="36"/>
        </w:rPr>
        <w:t>o</w:t>
      </w:r>
      <w:r w:rsidRPr="009658C0">
        <w:rPr>
          <w:rFonts w:ascii="No5" w:eastAsia="Calibri Light" w:hAnsi="No5"/>
          <w:sz w:val="36"/>
          <w:szCs w:val="36"/>
        </w:rPr>
        <w:t>mmuni</w:t>
      </w:r>
      <w:r w:rsidRPr="009658C0">
        <w:rPr>
          <w:rFonts w:ascii="No5" w:eastAsia="Calibri Light" w:hAnsi="No5"/>
          <w:spacing w:val="-9"/>
          <w:sz w:val="36"/>
          <w:szCs w:val="36"/>
        </w:rPr>
        <w:t>t</w:t>
      </w:r>
      <w:r w:rsidRPr="009658C0">
        <w:rPr>
          <w:rFonts w:ascii="No5" w:eastAsia="Calibri Light" w:hAnsi="No5"/>
          <w:sz w:val="36"/>
          <w:szCs w:val="36"/>
        </w:rPr>
        <w:t>y</w:t>
      </w:r>
      <w:r w:rsidRPr="009658C0">
        <w:rPr>
          <w:rFonts w:ascii="No5" w:eastAsia="Calibri Light" w:hAnsi="No5"/>
          <w:spacing w:val="-33"/>
          <w:sz w:val="36"/>
          <w:szCs w:val="36"/>
        </w:rPr>
        <w:t xml:space="preserve"> </w:t>
      </w:r>
      <w:r w:rsidRPr="009658C0">
        <w:rPr>
          <w:rFonts w:ascii="No5" w:eastAsia="Calibri Light" w:hAnsi="No5"/>
          <w:spacing w:val="-9"/>
          <w:sz w:val="36"/>
          <w:szCs w:val="36"/>
        </w:rPr>
        <w:t>C</w:t>
      </w:r>
      <w:r w:rsidRPr="009658C0">
        <w:rPr>
          <w:rFonts w:ascii="No5" w:eastAsia="Calibri Light" w:hAnsi="No5"/>
          <w:spacing w:val="-8"/>
          <w:sz w:val="36"/>
          <w:szCs w:val="36"/>
        </w:rPr>
        <w:t>o</w:t>
      </w:r>
      <w:r w:rsidRPr="009658C0">
        <w:rPr>
          <w:rFonts w:ascii="No5" w:eastAsia="Calibri Light" w:hAnsi="No5"/>
          <w:sz w:val="36"/>
          <w:szCs w:val="36"/>
        </w:rPr>
        <w:t>u</w:t>
      </w:r>
      <w:r w:rsidRPr="009658C0">
        <w:rPr>
          <w:rFonts w:ascii="No5" w:eastAsia="Calibri Light" w:hAnsi="No5"/>
          <w:spacing w:val="-12"/>
          <w:sz w:val="36"/>
          <w:szCs w:val="36"/>
        </w:rPr>
        <w:t>n</w:t>
      </w:r>
      <w:r w:rsidRPr="009658C0">
        <w:rPr>
          <w:rFonts w:ascii="No5" w:eastAsia="Calibri Light" w:hAnsi="No5"/>
          <w:sz w:val="36"/>
          <w:szCs w:val="36"/>
        </w:rPr>
        <w:t>cil</w:t>
      </w:r>
    </w:p>
    <w:p w14:paraId="049CB1F0" w14:textId="4B4983E9" w:rsidR="00290DB9" w:rsidRPr="009658C0" w:rsidRDefault="003A7F18" w:rsidP="001C75AC">
      <w:pPr>
        <w:spacing w:line="260" w:lineRule="exact"/>
        <w:ind w:left="100"/>
        <w:rPr>
          <w:rFonts w:ascii="No5" w:eastAsia="Calibri" w:hAnsi="No5" w:cstheme="minorHAnsi"/>
        </w:rPr>
      </w:pPr>
      <w:r w:rsidRPr="009658C0">
        <w:rPr>
          <w:rFonts w:ascii="No5" w:eastAsia="Calibri" w:hAnsi="No5" w:cstheme="minorHAnsi"/>
          <w:spacing w:val="1"/>
        </w:rPr>
        <w:br/>
        <w:t>M</w:t>
      </w:r>
      <w:r w:rsidRPr="009658C0">
        <w:rPr>
          <w:rFonts w:ascii="No5" w:eastAsia="Calibri" w:hAnsi="No5" w:cstheme="minorHAnsi"/>
        </w:rPr>
        <w:t>i</w:t>
      </w:r>
      <w:r w:rsidRPr="009658C0">
        <w:rPr>
          <w:rFonts w:ascii="No5" w:eastAsia="Calibri" w:hAnsi="No5" w:cstheme="minorHAnsi"/>
          <w:spacing w:val="-1"/>
        </w:rPr>
        <w:t>nu</w:t>
      </w:r>
      <w:r w:rsidRPr="009658C0">
        <w:rPr>
          <w:rFonts w:ascii="No5" w:eastAsia="Calibri" w:hAnsi="No5" w:cstheme="minorHAnsi"/>
        </w:rPr>
        <w:t>t</w:t>
      </w:r>
      <w:r w:rsidRPr="009658C0">
        <w:rPr>
          <w:rFonts w:ascii="No5" w:eastAsia="Calibri" w:hAnsi="No5" w:cstheme="minorHAnsi"/>
          <w:spacing w:val="1"/>
        </w:rPr>
        <w:t>e</w:t>
      </w:r>
      <w:r w:rsidRPr="009658C0">
        <w:rPr>
          <w:rFonts w:ascii="No5" w:eastAsia="Calibri" w:hAnsi="No5" w:cstheme="minorHAnsi"/>
        </w:rPr>
        <w:t>s</w:t>
      </w:r>
      <w:r w:rsidRPr="009658C0">
        <w:rPr>
          <w:rFonts w:ascii="No5" w:eastAsia="Calibri" w:hAnsi="No5" w:cstheme="minorHAnsi"/>
          <w:spacing w:val="-2"/>
        </w:rPr>
        <w:t xml:space="preserve"> </w:t>
      </w:r>
      <w:r w:rsidRPr="009658C0">
        <w:rPr>
          <w:rFonts w:ascii="No5" w:eastAsia="Calibri" w:hAnsi="No5" w:cstheme="minorHAnsi"/>
          <w:spacing w:val="1"/>
        </w:rPr>
        <w:t>o</w:t>
      </w:r>
      <w:r w:rsidRPr="009658C0">
        <w:rPr>
          <w:rFonts w:ascii="No5" w:eastAsia="Calibri" w:hAnsi="No5" w:cstheme="minorHAnsi"/>
        </w:rPr>
        <w:t>f</w:t>
      </w:r>
      <w:r w:rsidRPr="009658C0">
        <w:rPr>
          <w:rFonts w:ascii="No5" w:eastAsia="Calibri" w:hAnsi="No5" w:cstheme="minorHAnsi"/>
          <w:spacing w:val="1"/>
        </w:rPr>
        <w:t xml:space="preserve"> </w:t>
      </w:r>
      <w:r w:rsidRPr="009658C0">
        <w:rPr>
          <w:rFonts w:ascii="No5" w:eastAsia="Calibri" w:hAnsi="No5" w:cstheme="minorHAnsi"/>
          <w:spacing w:val="-3"/>
        </w:rPr>
        <w:t>H</w:t>
      </w:r>
      <w:r w:rsidRPr="009658C0">
        <w:rPr>
          <w:rFonts w:ascii="No5" w:eastAsia="Calibri" w:hAnsi="No5" w:cstheme="minorHAnsi"/>
          <w:spacing w:val="1"/>
        </w:rPr>
        <w:t>D</w:t>
      </w:r>
      <w:r w:rsidRPr="009658C0">
        <w:rPr>
          <w:rFonts w:ascii="No5" w:eastAsia="Calibri" w:hAnsi="No5" w:cstheme="minorHAnsi"/>
        </w:rPr>
        <w:t>CC</w:t>
      </w:r>
      <w:r w:rsidRPr="009658C0">
        <w:rPr>
          <w:rFonts w:ascii="No5" w:eastAsia="Calibri" w:hAnsi="No5" w:cstheme="minorHAnsi"/>
          <w:spacing w:val="-2"/>
        </w:rPr>
        <w:t xml:space="preserve"> </w:t>
      </w:r>
      <w:r w:rsidR="00C34955">
        <w:rPr>
          <w:rFonts w:ascii="No5" w:eastAsia="Calibri" w:hAnsi="No5" w:cstheme="minorHAnsi"/>
          <w:spacing w:val="-2"/>
        </w:rPr>
        <w:t xml:space="preserve">EGM </w:t>
      </w:r>
      <w:r w:rsidRPr="009658C0">
        <w:rPr>
          <w:rFonts w:ascii="No5" w:eastAsia="Calibri" w:hAnsi="No5" w:cstheme="minorHAnsi"/>
          <w:spacing w:val="1"/>
        </w:rPr>
        <w:t>m</w:t>
      </w:r>
      <w:r w:rsidRPr="009658C0">
        <w:rPr>
          <w:rFonts w:ascii="No5" w:eastAsia="Calibri" w:hAnsi="No5" w:cstheme="minorHAnsi"/>
          <w:spacing w:val="-2"/>
        </w:rPr>
        <w:t>e</w:t>
      </w:r>
      <w:r w:rsidRPr="009658C0">
        <w:rPr>
          <w:rFonts w:ascii="No5" w:eastAsia="Calibri" w:hAnsi="No5" w:cstheme="minorHAnsi"/>
        </w:rPr>
        <w:t>e</w:t>
      </w:r>
      <w:r w:rsidRPr="009658C0">
        <w:rPr>
          <w:rFonts w:ascii="No5" w:eastAsia="Calibri" w:hAnsi="No5" w:cstheme="minorHAnsi"/>
          <w:spacing w:val="1"/>
        </w:rPr>
        <w:t>t</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g</w:t>
      </w:r>
      <w:r w:rsidRPr="009658C0">
        <w:rPr>
          <w:rFonts w:ascii="No5" w:eastAsia="Calibri" w:hAnsi="No5" w:cstheme="minorHAnsi"/>
          <w:spacing w:val="-3"/>
        </w:rPr>
        <w:t xml:space="preserve"> </w:t>
      </w:r>
      <w:r w:rsidRPr="009658C0">
        <w:rPr>
          <w:rFonts w:ascii="No5" w:eastAsia="Calibri" w:hAnsi="No5" w:cstheme="minorHAnsi"/>
          <w:spacing w:val="-1"/>
        </w:rPr>
        <w:t>h</w:t>
      </w:r>
      <w:r w:rsidRPr="009658C0">
        <w:rPr>
          <w:rFonts w:ascii="No5" w:eastAsia="Calibri" w:hAnsi="No5" w:cstheme="minorHAnsi"/>
        </w:rPr>
        <w:t xml:space="preserve">eld </w:t>
      </w:r>
      <w:r w:rsidRPr="009658C0">
        <w:rPr>
          <w:rFonts w:ascii="No5" w:eastAsia="Calibri" w:hAnsi="No5" w:cstheme="minorHAnsi"/>
          <w:spacing w:val="1"/>
        </w:rPr>
        <w:t>o</w:t>
      </w:r>
      <w:r w:rsidRPr="009658C0">
        <w:rPr>
          <w:rFonts w:ascii="No5" w:eastAsia="Calibri" w:hAnsi="No5" w:cstheme="minorHAnsi"/>
        </w:rPr>
        <w:t>n</w:t>
      </w:r>
      <w:r w:rsidRPr="009658C0">
        <w:rPr>
          <w:rFonts w:ascii="No5" w:eastAsia="Calibri" w:hAnsi="No5" w:cstheme="minorHAnsi"/>
          <w:spacing w:val="-1"/>
        </w:rPr>
        <w:t xml:space="preserve"> </w:t>
      </w:r>
      <w:r w:rsidR="001C75AC">
        <w:rPr>
          <w:rFonts w:ascii="No5" w:eastAsia="Calibri" w:hAnsi="No5" w:cstheme="minorHAnsi"/>
          <w:spacing w:val="1"/>
        </w:rPr>
        <w:t>Wednesday 1</w:t>
      </w:r>
      <w:r w:rsidR="00C34955">
        <w:rPr>
          <w:rFonts w:ascii="No5" w:eastAsia="Calibri" w:hAnsi="No5" w:cstheme="minorHAnsi"/>
          <w:spacing w:val="1"/>
        </w:rPr>
        <w:t>2</w:t>
      </w:r>
      <w:r w:rsidR="00C34955" w:rsidRPr="00C34955">
        <w:rPr>
          <w:rFonts w:ascii="No5" w:eastAsia="Calibri" w:hAnsi="No5" w:cstheme="minorHAnsi"/>
          <w:spacing w:val="1"/>
          <w:vertAlign w:val="superscript"/>
        </w:rPr>
        <w:t>th</w:t>
      </w:r>
      <w:r w:rsidR="00C34955">
        <w:rPr>
          <w:rFonts w:ascii="No5" w:eastAsia="Calibri" w:hAnsi="No5" w:cstheme="minorHAnsi"/>
          <w:spacing w:val="1"/>
        </w:rPr>
        <w:t xml:space="preserve"> February 2025 </w:t>
      </w:r>
      <w:r w:rsidRPr="009658C0">
        <w:rPr>
          <w:rFonts w:ascii="No5" w:eastAsia="Calibri" w:hAnsi="No5" w:cstheme="minorHAnsi"/>
          <w:spacing w:val="-1"/>
        </w:rPr>
        <w:t>h</w:t>
      </w:r>
      <w:r w:rsidRPr="009658C0">
        <w:rPr>
          <w:rFonts w:ascii="No5" w:eastAsia="Calibri" w:hAnsi="No5" w:cstheme="minorHAnsi"/>
        </w:rPr>
        <w:t>eld in</w:t>
      </w:r>
      <w:r w:rsidRPr="009658C0">
        <w:rPr>
          <w:rFonts w:ascii="No5" w:eastAsia="Calibri" w:hAnsi="No5" w:cstheme="minorHAnsi"/>
          <w:spacing w:val="-2"/>
        </w:rPr>
        <w:t xml:space="preserve"> </w:t>
      </w:r>
      <w:r w:rsidRPr="009658C0">
        <w:rPr>
          <w:rFonts w:ascii="No5" w:eastAsia="Calibri" w:hAnsi="No5" w:cstheme="minorHAnsi"/>
        </w:rPr>
        <w:t>R</w:t>
      </w:r>
      <w:r w:rsidRPr="009658C0">
        <w:rPr>
          <w:rFonts w:ascii="No5" w:eastAsia="Calibri" w:hAnsi="No5" w:cstheme="minorHAnsi"/>
          <w:spacing w:val="1"/>
        </w:rPr>
        <w:t>o</w:t>
      </w:r>
      <w:r w:rsidRPr="009658C0">
        <w:rPr>
          <w:rFonts w:ascii="No5" w:eastAsia="Calibri" w:hAnsi="No5" w:cstheme="minorHAnsi"/>
        </w:rPr>
        <w:t>ss In</w:t>
      </w:r>
      <w:r w:rsidRPr="009658C0">
        <w:rPr>
          <w:rFonts w:ascii="No5" w:eastAsia="Calibri" w:hAnsi="No5" w:cstheme="minorHAnsi"/>
          <w:spacing w:val="-3"/>
        </w:rPr>
        <w:t>s</w:t>
      </w:r>
      <w:r w:rsidRPr="009658C0">
        <w:rPr>
          <w:rFonts w:ascii="No5" w:eastAsia="Calibri" w:hAnsi="No5" w:cstheme="minorHAnsi"/>
        </w:rPr>
        <w:t>titut</w:t>
      </w:r>
      <w:r w:rsidRPr="009658C0">
        <w:rPr>
          <w:rFonts w:ascii="No5" w:eastAsia="Calibri" w:hAnsi="No5" w:cstheme="minorHAnsi"/>
          <w:spacing w:val="-2"/>
        </w:rPr>
        <w:t>e</w:t>
      </w:r>
      <w:r w:rsidRPr="009658C0">
        <w:rPr>
          <w:rFonts w:ascii="No5" w:eastAsia="Calibri" w:hAnsi="No5" w:cstheme="minorHAnsi"/>
        </w:rPr>
        <w:t>,</w:t>
      </w:r>
      <w:r w:rsidR="001C75AC">
        <w:rPr>
          <w:rFonts w:ascii="No5" w:eastAsia="Calibri" w:hAnsi="No5" w:cstheme="minorHAnsi"/>
        </w:rPr>
        <w:t xml:space="preserve"> </w:t>
      </w:r>
      <w:r w:rsidRPr="009658C0">
        <w:rPr>
          <w:rFonts w:ascii="No5" w:eastAsia="Calibri" w:hAnsi="No5" w:cstheme="minorHAnsi"/>
          <w:spacing w:val="-1"/>
        </w:rPr>
        <w:t>H</w:t>
      </w:r>
      <w:r w:rsidRPr="009658C0">
        <w:rPr>
          <w:rFonts w:ascii="No5" w:eastAsia="Calibri" w:hAnsi="No5" w:cstheme="minorHAnsi"/>
        </w:rPr>
        <w:t>alkirk</w:t>
      </w:r>
      <w:r w:rsidRPr="009658C0">
        <w:rPr>
          <w:rFonts w:ascii="No5" w:eastAsia="Calibri" w:hAnsi="No5" w:cstheme="minorHAnsi"/>
          <w:spacing w:val="1"/>
        </w:rPr>
        <w:t xml:space="preserve"> </w:t>
      </w:r>
      <w:r w:rsidRPr="009658C0">
        <w:rPr>
          <w:rFonts w:ascii="No5" w:eastAsia="Calibri" w:hAnsi="No5" w:cstheme="minorHAnsi"/>
        </w:rPr>
        <w:t>at</w:t>
      </w:r>
      <w:r w:rsidRPr="009658C0">
        <w:rPr>
          <w:rFonts w:ascii="No5" w:eastAsia="Calibri" w:hAnsi="No5" w:cstheme="minorHAnsi"/>
          <w:spacing w:val="-2"/>
        </w:rPr>
        <w:t xml:space="preserve"> </w:t>
      </w:r>
      <w:r w:rsidRPr="009658C0">
        <w:rPr>
          <w:rFonts w:ascii="No5" w:eastAsia="Calibri" w:hAnsi="No5" w:cstheme="minorHAnsi"/>
          <w:spacing w:val="1"/>
        </w:rPr>
        <w:t>7</w:t>
      </w:r>
      <w:r w:rsidRPr="009658C0">
        <w:rPr>
          <w:rFonts w:ascii="No5" w:eastAsia="Calibri" w:hAnsi="No5" w:cstheme="minorHAnsi"/>
        </w:rPr>
        <w:t>.</w:t>
      </w:r>
      <w:r w:rsidR="00AF6B74" w:rsidRPr="009658C0">
        <w:rPr>
          <w:rFonts w:ascii="No5" w:eastAsia="Calibri" w:hAnsi="No5" w:cstheme="minorHAnsi"/>
          <w:spacing w:val="-2"/>
        </w:rPr>
        <w:t>00</w:t>
      </w:r>
      <w:r w:rsidRPr="009658C0">
        <w:rPr>
          <w:rFonts w:ascii="No5" w:eastAsia="Calibri" w:hAnsi="No5" w:cstheme="minorHAnsi"/>
          <w:spacing w:val="-3"/>
        </w:rPr>
        <w:t>p</w:t>
      </w:r>
      <w:r w:rsidRPr="009658C0">
        <w:rPr>
          <w:rFonts w:ascii="No5" w:eastAsia="Calibri" w:hAnsi="No5" w:cstheme="minorHAnsi"/>
        </w:rPr>
        <w:t>m</w:t>
      </w:r>
    </w:p>
    <w:p w14:paraId="0A62F38C" w14:textId="77777777" w:rsidR="00290DB9" w:rsidRPr="009658C0" w:rsidRDefault="00290DB9" w:rsidP="00084657">
      <w:pPr>
        <w:spacing w:before="7" w:line="260" w:lineRule="exact"/>
        <w:rPr>
          <w:rFonts w:ascii="No5" w:hAnsi="No5" w:cstheme="minorHAnsi"/>
        </w:rPr>
      </w:pPr>
    </w:p>
    <w:p w14:paraId="7716C35C" w14:textId="021BDF25" w:rsidR="00290DB9" w:rsidRPr="009658C0" w:rsidRDefault="00000000" w:rsidP="00084657">
      <w:pPr>
        <w:ind w:left="100"/>
        <w:rPr>
          <w:rFonts w:ascii="No5" w:eastAsia="Calibri" w:hAnsi="No5" w:cstheme="minorHAnsi"/>
        </w:rPr>
      </w:pPr>
      <w:r w:rsidRPr="009658C0">
        <w:rPr>
          <w:rFonts w:ascii="No5" w:eastAsia="Calibri" w:hAnsi="No5" w:cstheme="minorHAnsi"/>
          <w:spacing w:val="1"/>
        </w:rPr>
        <w:t>P</w:t>
      </w:r>
      <w:r w:rsidRPr="009658C0">
        <w:rPr>
          <w:rFonts w:ascii="No5" w:eastAsia="Calibri" w:hAnsi="No5" w:cstheme="minorHAnsi"/>
        </w:rPr>
        <w:t>RESE</w:t>
      </w:r>
      <w:r w:rsidRPr="009658C0">
        <w:rPr>
          <w:rFonts w:ascii="No5" w:eastAsia="Calibri" w:hAnsi="No5" w:cstheme="minorHAnsi"/>
          <w:spacing w:val="-1"/>
        </w:rPr>
        <w:t>N</w:t>
      </w:r>
      <w:r w:rsidRPr="009658C0">
        <w:rPr>
          <w:rFonts w:ascii="No5" w:eastAsia="Calibri" w:hAnsi="No5" w:cstheme="minorHAnsi"/>
          <w:spacing w:val="-2"/>
        </w:rPr>
        <w:t>T</w:t>
      </w:r>
      <w:r w:rsidRPr="009658C0">
        <w:rPr>
          <w:rFonts w:ascii="No5" w:eastAsia="Calibri" w:hAnsi="No5" w:cstheme="minorHAnsi"/>
        </w:rPr>
        <w:t>:</w:t>
      </w:r>
      <w:r w:rsidRPr="009658C0">
        <w:rPr>
          <w:rFonts w:ascii="No5" w:eastAsia="Calibri" w:hAnsi="No5" w:cstheme="minorHAnsi"/>
          <w:spacing w:val="2"/>
        </w:rPr>
        <w:t xml:space="preserve"> </w:t>
      </w:r>
      <w:r w:rsidRPr="009658C0">
        <w:rPr>
          <w:rFonts w:ascii="No5" w:eastAsia="Calibri" w:hAnsi="No5" w:cstheme="minorHAnsi"/>
        </w:rPr>
        <w:t>C</w:t>
      </w:r>
      <w:r w:rsidRPr="009658C0">
        <w:rPr>
          <w:rFonts w:ascii="No5" w:eastAsia="Calibri" w:hAnsi="No5" w:cstheme="minorHAnsi"/>
          <w:spacing w:val="-1"/>
        </w:rPr>
        <w:t>h</w:t>
      </w:r>
      <w:r w:rsidRPr="009658C0">
        <w:rPr>
          <w:rFonts w:ascii="No5" w:eastAsia="Calibri" w:hAnsi="No5" w:cstheme="minorHAnsi"/>
        </w:rPr>
        <w:t>ai</w:t>
      </w:r>
      <w:r w:rsidRPr="009658C0">
        <w:rPr>
          <w:rFonts w:ascii="No5" w:eastAsia="Calibri" w:hAnsi="No5" w:cstheme="minorHAnsi"/>
          <w:spacing w:val="-3"/>
        </w:rPr>
        <w:t>r</w:t>
      </w:r>
      <w:r w:rsidRPr="009658C0">
        <w:rPr>
          <w:rFonts w:ascii="No5" w:eastAsia="Calibri" w:hAnsi="No5" w:cstheme="minorHAnsi"/>
          <w:spacing w:val="1"/>
        </w:rPr>
        <w:t>m</w:t>
      </w:r>
      <w:r w:rsidRPr="009658C0">
        <w:rPr>
          <w:rFonts w:ascii="No5" w:eastAsia="Calibri" w:hAnsi="No5" w:cstheme="minorHAnsi"/>
        </w:rPr>
        <w:t>an</w:t>
      </w:r>
      <w:r w:rsidRPr="009658C0">
        <w:rPr>
          <w:rFonts w:ascii="No5" w:eastAsia="Calibri" w:hAnsi="No5" w:cstheme="minorHAnsi"/>
          <w:spacing w:val="-1"/>
        </w:rPr>
        <w:t xml:space="preserve"> </w:t>
      </w:r>
      <w:r w:rsidRPr="009658C0">
        <w:rPr>
          <w:rFonts w:ascii="No5" w:eastAsia="Calibri" w:hAnsi="No5" w:cstheme="minorHAnsi"/>
        </w:rPr>
        <w:t>Stua</w:t>
      </w:r>
      <w:r w:rsidRPr="009658C0">
        <w:rPr>
          <w:rFonts w:ascii="No5" w:eastAsia="Calibri" w:hAnsi="No5" w:cstheme="minorHAnsi"/>
          <w:spacing w:val="-3"/>
        </w:rPr>
        <w:t>r</w:t>
      </w:r>
      <w:r w:rsidRPr="009658C0">
        <w:rPr>
          <w:rFonts w:ascii="No5" w:eastAsia="Calibri" w:hAnsi="No5" w:cstheme="minorHAnsi"/>
        </w:rPr>
        <w:t>t</w:t>
      </w:r>
      <w:r w:rsidRPr="009658C0">
        <w:rPr>
          <w:rFonts w:ascii="No5" w:eastAsia="Calibri" w:hAnsi="No5" w:cstheme="minorHAnsi"/>
          <w:spacing w:val="-1"/>
        </w:rPr>
        <w:t xml:space="preserve"> </w:t>
      </w:r>
      <w:r w:rsidRPr="009658C0">
        <w:rPr>
          <w:rFonts w:ascii="No5" w:eastAsia="Calibri" w:hAnsi="No5" w:cstheme="minorHAnsi"/>
          <w:spacing w:val="1"/>
        </w:rPr>
        <w:t>M</w:t>
      </w:r>
      <w:r w:rsidRPr="009658C0">
        <w:rPr>
          <w:rFonts w:ascii="No5" w:eastAsia="Calibri" w:hAnsi="No5" w:cstheme="minorHAnsi"/>
        </w:rPr>
        <w:t>ills,</w:t>
      </w:r>
      <w:r w:rsidRPr="009658C0">
        <w:rPr>
          <w:rFonts w:ascii="No5" w:eastAsia="Calibri" w:hAnsi="No5" w:cstheme="minorHAnsi"/>
          <w:spacing w:val="-1"/>
        </w:rPr>
        <w:t xml:space="preserve"> </w:t>
      </w:r>
      <w:r w:rsidRPr="009658C0">
        <w:rPr>
          <w:rFonts w:ascii="No5" w:eastAsia="Calibri" w:hAnsi="No5" w:cstheme="minorHAnsi"/>
          <w:spacing w:val="1"/>
        </w:rPr>
        <w:t>D</w:t>
      </w:r>
      <w:r w:rsidRPr="009658C0">
        <w:rPr>
          <w:rFonts w:ascii="No5" w:eastAsia="Calibri" w:hAnsi="No5" w:cstheme="minorHAnsi"/>
        </w:rPr>
        <w:t>a</w:t>
      </w:r>
      <w:r w:rsidRPr="009658C0">
        <w:rPr>
          <w:rFonts w:ascii="No5" w:eastAsia="Calibri" w:hAnsi="No5" w:cstheme="minorHAnsi"/>
          <w:spacing w:val="-1"/>
        </w:rPr>
        <w:t>v</w:t>
      </w:r>
      <w:r w:rsidRPr="009658C0">
        <w:rPr>
          <w:rFonts w:ascii="No5" w:eastAsia="Calibri" w:hAnsi="No5" w:cstheme="minorHAnsi"/>
        </w:rPr>
        <w:t>e</w:t>
      </w:r>
      <w:r w:rsidRPr="009658C0">
        <w:rPr>
          <w:rFonts w:ascii="No5" w:eastAsia="Calibri" w:hAnsi="No5" w:cstheme="minorHAnsi"/>
          <w:spacing w:val="1"/>
        </w:rPr>
        <w:t xml:space="preserve"> </w:t>
      </w:r>
      <w:r w:rsidRPr="009658C0">
        <w:rPr>
          <w:rFonts w:ascii="No5" w:eastAsia="Calibri" w:hAnsi="No5" w:cstheme="minorHAnsi"/>
        </w:rPr>
        <w:t>B</w:t>
      </w:r>
      <w:r w:rsidRPr="009658C0">
        <w:rPr>
          <w:rFonts w:ascii="No5" w:eastAsia="Calibri" w:hAnsi="No5" w:cstheme="minorHAnsi"/>
          <w:spacing w:val="-1"/>
        </w:rPr>
        <w:t>u</w:t>
      </w:r>
      <w:r w:rsidRPr="009658C0">
        <w:rPr>
          <w:rFonts w:ascii="No5" w:eastAsia="Calibri" w:hAnsi="No5" w:cstheme="minorHAnsi"/>
        </w:rPr>
        <w:t>sb</w:t>
      </w:r>
      <w:r w:rsidRPr="009658C0">
        <w:rPr>
          <w:rFonts w:ascii="No5" w:eastAsia="Calibri" w:hAnsi="No5" w:cstheme="minorHAnsi"/>
          <w:spacing w:val="-2"/>
        </w:rPr>
        <w:t>y</w:t>
      </w:r>
      <w:r w:rsidRPr="009658C0">
        <w:rPr>
          <w:rFonts w:ascii="No5" w:eastAsia="Calibri" w:hAnsi="No5" w:cstheme="minorHAnsi"/>
        </w:rPr>
        <w:t>,</w:t>
      </w:r>
      <w:r w:rsidRPr="009658C0">
        <w:rPr>
          <w:rFonts w:ascii="No5" w:eastAsia="Calibri" w:hAnsi="No5" w:cstheme="minorHAnsi"/>
          <w:spacing w:val="1"/>
        </w:rPr>
        <w:t xml:space="preserve"> </w:t>
      </w:r>
      <w:r w:rsidRPr="009658C0">
        <w:rPr>
          <w:rFonts w:ascii="No5" w:eastAsia="Calibri" w:hAnsi="No5" w:cstheme="minorHAnsi"/>
        </w:rPr>
        <w:t>Katrine</w:t>
      </w:r>
      <w:r w:rsidRPr="009658C0">
        <w:rPr>
          <w:rFonts w:ascii="No5" w:eastAsia="Calibri" w:hAnsi="No5" w:cstheme="minorHAnsi"/>
          <w:spacing w:val="-1"/>
        </w:rPr>
        <w:t xml:space="preserve"> </w:t>
      </w:r>
      <w:r w:rsidRPr="009658C0">
        <w:rPr>
          <w:rFonts w:ascii="No5" w:eastAsia="Calibri" w:hAnsi="No5" w:cstheme="minorHAnsi"/>
        </w:rPr>
        <w:t>C</w:t>
      </w:r>
      <w:r w:rsidRPr="009658C0">
        <w:rPr>
          <w:rFonts w:ascii="No5" w:eastAsia="Calibri" w:hAnsi="No5" w:cstheme="minorHAnsi"/>
          <w:spacing w:val="1"/>
        </w:rPr>
        <w:t>o</w:t>
      </w:r>
      <w:r w:rsidRPr="009658C0">
        <w:rPr>
          <w:rFonts w:ascii="No5" w:eastAsia="Calibri" w:hAnsi="No5" w:cstheme="minorHAnsi"/>
          <w:spacing w:val="-1"/>
        </w:rPr>
        <w:t>gh</w:t>
      </w:r>
      <w:r w:rsidRPr="009658C0">
        <w:rPr>
          <w:rFonts w:ascii="No5" w:eastAsia="Calibri" w:hAnsi="No5" w:cstheme="minorHAnsi"/>
        </w:rPr>
        <w:t>il</w:t>
      </w:r>
      <w:r w:rsidRPr="009658C0">
        <w:rPr>
          <w:rFonts w:ascii="No5" w:eastAsia="Calibri" w:hAnsi="No5" w:cstheme="minorHAnsi"/>
          <w:spacing w:val="1"/>
        </w:rPr>
        <w:t>l</w:t>
      </w:r>
      <w:r w:rsidRPr="009658C0">
        <w:rPr>
          <w:rFonts w:ascii="No5" w:eastAsia="Calibri" w:hAnsi="No5" w:cstheme="minorHAnsi"/>
        </w:rPr>
        <w:t xml:space="preserve">, </w:t>
      </w:r>
      <w:r w:rsidRPr="009658C0">
        <w:rPr>
          <w:rFonts w:ascii="No5" w:eastAsia="Calibri" w:hAnsi="No5" w:cstheme="minorHAnsi"/>
          <w:spacing w:val="-1"/>
        </w:rPr>
        <w:t>D</w:t>
      </w:r>
      <w:r w:rsidRPr="009658C0">
        <w:rPr>
          <w:rFonts w:ascii="No5" w:eastAsia="Calibri" w:hAnsi="No5" w:cstheme="minorHAnsi"/>
        </w:rPr>
        <w:t>eclan</w:t>
      </w:r>
      <w:r w:rsidR="0009512A" w:rsidRPr="009658C0">
        <w:rPr>
          <w:rFonts w:ascii="No5" w:eastAsia="Calibri" w:hAnsi="No5" w:cstheme="minorHAnsi"/>
        </w:rPr>
        <w:t xml:space="preserve"> </w:t>
      </w:r>
      <w:r w:rsidRPr="009658C0">
        <w:rPr>
          <w:rFonts w:ascii="No5" w:eastAsia="Calibri" w:hAnsi="No5" w:cstheme="minorHAnsi"/>
        </w:rPr>
        <w:t>G</w:t>
      </w:r>
      <w:r w:rsidRPr="009658C0">
        <w:rPr>
          <w:rFonts w:ascii="No5" w:eastAsia="Calibri" w:hAnsi="No5" w:cstheme="minorHAnsi"/>
          <w:spacing w:val="-1"/>
        </w:rPr>
        <w:t>unn</w:t>
      </w:r>
      <w:r w:rsidRPr="009658C0">
        <w:rPr>
          <w:rFonts w:ascii="No5" w:eastAsia="Calibri" w:hAnsi="No5" w:cstheme="minorHAnsi"/>
        </w:rPr>
        <w:t>,</w:t>
      </w:r>
      <w:r w:rsidR="00AF6B74" w:rsidRPr="009658C0">
        <w:rPr>
          <w:rFonts w:ascii="No5" w:hAnsi="No5" w:cstheme="minorHAnsi"/>
        </w:rPr>
        <w:t xml:space="preserve"> </w:t>
      </w:r>
    </w:p>
    <w:p w14:paraId="20827EF4" w14:textId="21D20D01" w:rsidR="00AF6B74" w:rsidRPr="009658C0" w:rsidRDefault="00000000" w:rsidP="00084657">
      <w:pPr>
        <w:ind w:left="100" w:right="2557"/>
        <w:rPr>
          <w:rFonts w:ascii="No5" w:eastAsia="Calibri" w:hAnsi="No5" w:cstheme="minorHAnsi"/>
        </w:rPr>
      </w:pPr>
      <w:r w:rsidRPr="009658C0">
        <w:rPr>
          <w:rFonts w:ascii="No5" w:eastAsia="Calibri" w:hAnsi="No5" w:cstheme="minorHAnsi"/>
        </w:rPr>
        <w:t>In</w:t>
      </w:r>
      <w:r w:rsidRPr="009658C0">
        <w:rPr>
          <w:rFonts w:ascii="No5" w:eastAsia="Calibri" w:hAnsi="No5" w:cstheme="minorHAnsi"/>
          <w:spacing w:val="-1"/>
        </w:rPr>
        <w:t xml:space="preserve"> </w:t>
      </w:r>
      <w:r w:rsidRPr="009658C0">
        <w:rPr>
          <w:rFonts w:ascii="No5" w:eastAsia="Calibri" w:hAnsi="No5" w:cstheme="minorHAnsi"/>
        </w:rPr>
        <w:t>att</w:t>
      </w:r>
      <w:r w:rsidRPr="009658C0">
        <w:rPr>
          <w:rFonts w:ascii="No5" w:eastAsia="Calibri" w:hAnsi="No5" w:cstheme="minorHAnsi"/>
          <w:spacing w:val="1"/>
        </w:rPr>
        <w:t>e</w:t>
      </w:r>
      <w:r w:rsidRPr="009658C0">
        <w:rPr>
          <w:rFonts w:ascii="No5" w:eastAsia="Calibri" w:hAnsi="No5" w:cstheme="minorHAnsi"/>
          <w:spacing w:val="-1"/>
        </w:rPr>
        <w:t>nd</w:t>
      </w:r>
      <w:r w:rsidRPr="009658C0">
        <w:rPr>
          <w:rFonts w:ascii="No5" w:eastAsia="Calibri" w:hAnsi="No5" w:cstheme="minorHAnsi"/>
        </w:rPr>
        <w:t>a</w:t>
      </w:r>
      <w:r w:rsidRPr="009658C0">
        <w:rPr>
          <w:rFonts w:ascii="No5" w:eastAsia="Calibri" w:hAnsi="No5" w:cstheme="minorHAnsi"/>
          <w:spacing w:val="-1"/>
        </w:rPr>
        <w:t>n</w:t>
      </w:r>
      <w:r w:rsidRPr="009658C0">
        <w:rPr>
          <w:rFonts w:ascii="No5" w:eastAsia="Calibri" w:hAnsi="No5" w:cstheme="minorHAnsi"/>
        </w:rPr>
        <w:t>c</w:t>
      </w:r>
      <w:r w:rsidRPr="009658C0">
        <w:rPr>
          <w:rFonts w:ascii="No5" w:eastAsia="Calibri" w:hAnsi="No5" w:cstheme="minorHAnsi"/>
          <w:spacing w:val="-2"/>
        </w:rPr>
        <w:t>e</w:t>
      </w:r>
      <w:r w:rsidRPr="009658C0">
        <w:rPr>
          <w:rFonts w:ascii="No5" w:eastAsia="Calibri" w:hAnsi="No5" w:cstheme="minorHAnsi"/>
        </w:rPr>
        <w:t>:</w:t>
      </w:r>
      <w:r w:rsidRPr="009658C0">
        <w:rPr>
          <w:rFonts w:ascii="No5" w:eastAsia="Calibri" w:hAnsi="No5" w:cstheme="minorHAnsi"/>
          <w:spacing w:val="1"/>
        </w:rPr>
        <w:t xml:space="preserve"> </w:t>
      </w:r>
      <w:r w:rsidR="00AF6B74" w:rsidRPr="009658C0">
        <w:rPr>
          <w:rFonts w:ascii="No5" w:eastAsia="Calibri" w:hAnsi="No5" w:cstheme="minorHAnsi"/>
        </w:rPr>
        <w:t>Cllr</w:t>
      </w:r>
      <w:r w:rsidR="00AF6B74" w:rsidRPr="009658C0">
        <w:rPr>
          <w:rFonts w:ascii="No5" w:eastAsia="Calibri" w:hAnsi="No5" w:cstheme="minorHAnsi"/>
          <w:spacing w:val="-2"/>
        </w:rPr>
        <w:t xml:space="preserve"> </w:t>
      </w:r>
      <w:r w:rsidR="00AF6B74" w:rsidRPr="009658C0">
        <w:rPr>
          <w:rFonts w:ascii="No5" w:eastAsia="Calibri" w:hAnsi="No5" w:cstheme="minorHAnsi"/>
          <w:spacing w:val="1"/>
        </w:rPr>
        <w:t>M</w:t>
      </w:r>
      <w:r w:rsidR="00AF6B74" w:rsidRPr="009658C0">
        <w:rPr>
          <w:rFonts w:ascii="No5" w:eastAsia="Calibri" w:hAnsi="No5" w:cstheme="minorHAnsi"/>
        </w:rPr>
        <w:t>a</w:t>
      </w:r>
      <w:r w:rsidR="00AF6B74" w:rsidRPr="009658C0">
        <w:rPr>
          <w:rFonts w:ascii="No5" w:eastAsia="Calibri" w:hAnsi="No5" w:cstheme="minorHAnsi"/>
          <w:spacing w:val="-2"/>
        </w:rPr>
        <w:t>t</w:t>
      </w:r>
      <w:r w:rsidR="00AF6B74" w:rsidRPr="009658C0">
        <w:rPr>
          <w:rFonts w:ascii="No5" w:eastAsia="Calibri" w:hAnsi="No5" w:cstheme="minorHAnsi"/>
        </w:rPr>
        <w:t>th</w:t>
      </w:r>
      <w:r w:rsidR="00AF6B74" w:rsidRPr="009658C0">
        <w:rPr>
          <w:rFonts w:ascii="No5" w:eastAsia="Calibri" w:hAnsi="No5" w:cstheme="minorHAnsi"/>
          <w:spacing w:val="-2"/>
        </w:rPr>
        <w:t>e</w:t>
      </w:r>
      <w:r w:rsidR="00AF6B74" w:rsidRPr="009658C0">
        <w:rPr>
          <w:rFonts w:ascii="No5" w:eastAsia="Calibri" w:hAnsi="No5" w:cstheme="minorHAnsi"/>
        </w:rPr>
        <w:t>w</w:t>
      </w:r>
      <w:r w:rsidR="00AF6B74" w:rsidRPr="009658C0">
        <w:rPr>
          <w:rFonts w:ascii="No5" w:eastAsia="Calibri" w:hAnsi="No5" w:cstheme="minorHAnsi"/>
          <w:spacing w:val="1"/>
        </w:rPr>
        <w:t xml:space="preserve"> </w:t>
      </w:r>
      <w:r w:rsidR="00AF6B74" w:rsidRPr="009658C0">
        <w:rPr>
          <w:rFonts w:ascii="No5" w:eastAsia="Calibri" w:hAnsi="No5" w:cstheme="minorHAnsi"/>
        </w:rPr>
        <w:t>Rei</w:t>
      </w:r>
      <w:r w:rsidR="00AF6B74" w:rsidRPr="009658C0">
        <w:rPr>
          <w:rFonts w:ascii="No5" w:eastAsia="Calibri" w:hAnsi="No5" w:cstheme="minorHAnsi"/>
          <w:spacing w:val="-2"/>
        </w:rPr>
        <w:t>s</w:t>
      </w:r>
      <w:r w:rsidR="00AF6B74" w:rsidRPr="009658C0">
        <w:rPr>
          <w:rFonts w:ascii="No5" w:eastAsia="Calibri" w:hAnsi="No5" w:cstheme="minorHAnsi"/>
          <w:spacing w:val="1"/>
        </w:rPr>
        <w:t>s</w:t>
      </w:r>
      <w:r w:rsidR="00AF6B74" w:rsidRPr="009658C0">
        <w:rPr>
          <w:rFonts w:ascii="No5" w:eastAsia="Calibri" w:hAnsi="No5" w:cstheme="minorHAnsi"/>
        </w:rPr>
        <w:t xml:space="preserve">, </w:t>
      </w:r>
    </w:p>
    <w:p w14:paraId="6125B1F8" w14:textId="511B5E26" w:rsidR="0009512A" w:rsidRDefault="001C75AC" w:rsidP="00084657">
      <w:pPr>
        <w:ind w:left="100" w:right="2557"/>
        <w:rPr>
          <w:rFonts w:ascii="No5" w:eastAsia="Calibri" w:hAnsi="No5" w:cstheme="minorHAnsi"/>
        </w:rPr>
      </w:pPr>
      <w:r>
        <w:rPr>
          <w:rFonts w:ascii="No5" w:eastAsia="Calibri" w:hAnsi="No5" w:cstheme="minorHAnsi"/>
        </w:rPr>
        <w:t xml:space="preserve">Public: </w:t>
      </w:r>
    </w:p>
    <w:p w14:paraId="3D2E68CB" w14:textId="300F2C18" w:rsidR="001C75AC" w:rsidRPr="009658C0" w:rsidRDefault="001C75AC" w:rsidP="00084657">
      <w:pPr>
        <w:ind w:left="100" w:right="2557"/>
        <w:rPr>
          <w:rFonts w:ascii="No5" w:eastAsia="Calibri" w:hAnsi="No5" w:cstheme="minorHAnsi"/>
        </w:rPr>
      </w:pPr>
      <w:r>
        <w:rPr>
          <w:rFonts w:ascii="No5" w:eastAsia="Calibri" w:hAnsi="No5" w:cstheme="minorHAnsi"/>
        </w:rPr>
        <w:t xml:space="preserve">Apologies: </w:t>
      </w:r>
      <w:r w:rsidRPr="009658C0">
        <w:rPr>
          <w:rFonts w:ascii="No5" w:eastAsia="Calibri" w:hAnsi="No5" w:cstheme="minorHAnsi"/>
        </w:rPr>
        <w:t>Linda Levack</w:t>
      </w:r>
    </w:p>
    <w:p w14:paraId="3A77A145" w14:textId="77777777" w:rsidR="00290DB9" w:rsidRPr="009658C0" w:rsidRDefault="00290DB9" w:rsidP="00084657">
      <w:pPr>
        <w:spacing w:before="9" w:line="260" w:lineRule="exact"/>
        <w:rPr>
          <w:rFonts w:ascii="No5" w:hAnsi="No5" w:cstheme="minorHAnsi"/>
          <w:b/>
        </w:rPr>
      </w:pPr>
    </w:p>
    <w:p w14:paraId="1A729568" w14:textId="02888D9F" w:rsidR="00290DB9" w:rsidRPr="009658C0" w:rsidRDefault="00000000" w:rsidP="00084657">
      <w:pPr>
        <w:pStyle w:val="ListParagraph"/>
        <w:numPr>
          <w:ilvl w:val="0"/>
          <w:numId w:val="3"/>
        </w:numPr>
        <w:rPr>
          <w:rFonts w:ascii="No5" w:eastAsia="Calibri" w:hAnsi="No5" w:cstheme="minorHAnsi"/>
          <w:b/>
        </w:rPr>
      </w:pPr>
      <w:r w:rsidRPr="009658C0">
        <w:rPr>
          <w:rFonts w:ascii="No5" w:eastAsia="Calibri" w:hAnsi="No5" w:cstheme="minorHAnsi"/>
          <w:b/>
        </w:rPr>
        <w:t>W</w:t>
      </w:r>
      <w:r w:rsidRPr="009658C0">
        <w:rPr>
          <w:rFonts w:ascii="No5" w:eastAsia="Calibri" w:hAnsi="No5" w:cstheme="minorHAnsi"/>
          <w:b/>
          <w:spacing w:val="-3"/>
        </w:rPr>
        <w:t>e</w:t>
      </w:r>
      <w:r w:rsidRPr="009658C0">
        <w:rPr>
          <w:rFonts w:ascii="No5" w:eastAsia="Calibri" w:hAnsi="No5" w:cstheme="minorHAnsi"/>
          <w:b/>
          <w:spacing w:val="1"/>
        </w:rPr>
        <w:t>lc</w:t>
      </w:r>
      <w:r w:rsidRPr="009658C0">
        <w:rPr>
          <w:rFonts w:ascii="No5" w:eastAsia="Calibri" w:hAnsi="No5" w:cstheme="minorHAnsi"/>
          <w:b/>
          <w:spacing w:val="-1"/>
        </w:rPr>
        <w:t>o</w:t>
      </w:r>
      <w:r w:rsidRPr="009658C0">
        <w:rPr>
          <w:rFonts w:ascii="No5" w:eastAsia="Calibri" w:hAnsi="No5" w:cstheme="minorHAnsi"/>
          <w:b/>
        </w:rPr>
        <w:t>me</w:t>
      </w:r>
    </w:p>
    <w:p w14:paraId="40197993" w14:textId="5F4ABC21" w:rsidR="0009512A" w:rsidRPr="009658C0" w:rsidRDefault="00000000" w:rsidP="00084657">
      <w:pPr>
        <w:ind w:left="100" w:right="220"/>
        <w:rPr>
          <w:rFonts w:ascii="No5" w:eastAsia="Calibri" w:hAnsi="No5" w:cstheme="minorHAnsi"/>
        </w:rPr>
      </w:pPr>
      <w:r w:rsidRPr="009658C0">
        <w:rPr>
          <w:rFonts w:ascii="No5" w:eastAsia="Calibri" w:hAnsi="No5" w:cstheme="minorHAnsi"/>
        </w:rPr>
        <w:t>C</w:t>
      </w:r>
      <w:r w:rsidRPr="009658C0">
        <w:rPr>
          <w:rFonts w:ascii="No5" w:eastAsia="Calibri" w:hAnsi="No5" w:cstheme="minorHAnsi"/>
          <w:spacing w:val="-1"/>
        </w:rPr>
        <w:t>h</w:t>
      </w:r>
      <w:r w:rsidRPr="009658C0">
        <w:rPr>
          <w:rFonts w:ascii="No5" w:eastAsia="Calibri" w:hAnsi="No5" w:cstheme="minorHAnsi"/>
        </w:rPr>
        <w:t>ai</w:t>
      </w:r>
      <w:r w:rsidRPr="009658C0">
        <w:rPr>
          <w:rFonts w:ascii="No5" w:eastAsia="Calibri" w:hAnsi="No5" w:cstheme="minorHAnsi"/>
          <w:spacing w:val="-3"/>
        </w:rPr>
        <w:t>r</w:t>
      </w:r>
      <w:r w:rsidRPr="009658C0">
        <w:rPr>
          <w:rFonts w:ascii="No5" w:eastAsia="Calibri" w:hAnsi="No5" w:cstheme="minorHAnsi"/>
          <w:spacing w:val="1"/>
        </w:rPr>
        <w:t>m</w:t>
      </w:r>
      <w:r w:rsidRPr="009658C0">
        <w:rPr>
          <w:rFonts w:ascii="No5" w:eastAsia="Calibri" w:hAnsi="No5" w:cstheme="minorHAnsi"/>
        </w:rPr>
        <w:t>an St</w:t>
      </w:r>
      <w:r w:rsidRPr="009658C0">
        <w:rPr>
          <w:rFonts w:ascii="No5" w:eastAsia="Calibri" w:hAnsi="No5" w:cstheme="minorHAnsi"/>
          <w:spacing w:val="-1"/>
        </w:rPr>
        <w:t>u</w:t>
      </w:r>
      <w:r w:rsidRPr="009658C0">
        <w:rPr>
          <w:rFonts w:ascii="No5" w:eastAsia="Calibri" w:hAnsi="No5" w:cstheme="minorHAnsi"/>
        </w:rPr>
        <w:t>art</w:t>
      </w:r>
      <w:r w:rsidRPr="009658C0">
        <w:rPr>
          <w:rFonts w:ascii="No5" w:eastAsia="Calibri" w:hAnsi="No5" w:cstheme="minorHAnsi"/>
          <w:spacing w:val="-2"/>
        </w:rPr>
        <w:t xml:space="preserve"> </w:t>
      </w:r>
      <w:r w:rsidRPr="009658C0">
        <w:rPr>
          <w:rFonts w:ascii="No5" w:eastAsia="Calibri" w:hAnsi="No5" w:cstheme="minorHAnsi"/>
          <w:spacing w:val="1"/>
        </w:rPr>
        <w:t>M</w:t>
      </w:r>
      <w:r w:rsidRPr="009658C0">
        <w:rPr>
          <w:rFonts w:ascii="No5" w:eastAsia="Calibri" w:hAnsi="No5" w:cstheme="minorHAnsi"/>
        </w:rPr>
        <w:t>ills</w:t>
      </w:r>
      <w:r w:rsidRPr="009658C0">
        <w:rPr>
          <w:rFonts w:ascii="No5" w:eastAsia="Calibri" w:hAnsi="No5" w:cstheme="minorHAnsi"/>
          <w:spacing w:val="-2"/>
        </w:rPr>
        <w:t xml:space="preserve"> </w:t>
      </w:r>
      <w:r w:rsidRPr="009658C0">
        <w:rPr>
          <w:rFonts w:ascii="No5" w:eastAsia="Calibri" w:hAnsi="No5" w:cstheme="minorHAnsi"/>
        </w:rPr>
        <w:t>w</w:t>
      </w:r>
      <w:r w:rsidRPr="009658C0">
        <w:rPr>
          <w:rFonts w:ascii="No5" w:eastAsia="Calibri" w:hAnsi="No5" w:cstheme="minorHAnsi"/>
          <w:spacing w:val="1"/>
        </w:rPr>
        <w:t>e</w:t>
      </w:r>
      <w:r w:rsidRPr="009658C0">
        <w:rPr>
          <w:rFonts w:ascii="No5" w:eastAsia="Calibri" w:hAnsi="No5" w:cstheme="minorHAnsi"/>
        </w:rPr>
        <w:t>l</w:t>
      </w:r>
      <w:r w:rsidRPr="009658C0">
        <w:rPr>
          <w:rFonts w:ascii="No5" w:eastAsia="Calibri" w:hAnsi="No5" w:cstheme="minorHAnsi"/>
          <w:spacing w:val="-3"/>
        </w:rPr>
        <w:t>c</w:t>
      </w:r>
      <w:r w:rsidRPr="009658C0">
        <w:rPr>
          <w:rFonts w:ascii="No5" w:eastAsia="Calibri" w:hAnsi="No5" w:cstheme="minorHAnsi"/>
          <w:spacing w:val="1"/>
        </w:rPr>
        <w:t>o</w:t>
      </w:r>
      <w:r w:rsidRPr="009658C0">
        <w:rPr>
          <w:rFonts w:ascii="No5" w:eastAsia="Calibri" w:hAnsi="No5" w:cstheme="minorHAnsi"/>
          <w:spacing w:val="-1"/>
        </w:rPr>
        <w:t>m</w:t>
      </w:r>
      <w:r w:rsidRPr="009658C0">
        <w:rPr>
          <w:rFonts w:ascii="No5" w:eastAsia="Calibri" w:hAnsi="No5" w:cstheme="minorHAnsi"/>
        </w:rPr>
        <w:t xml:space="preserve">ed </w:t>
      </w:r>
      <w:r w:rsidRPr="009658C0">
        <w:rPr>
          <w:rFonts w:ascii="No5" w:eastAsia="Calibri" w:hAnsi="No5" w:cstheme="minorHAnsi"/>
          <w:spacing w:val="-2"/>
        </w:rPr>
        <w:t>e</w:t>
      </w:r>
      <w:r w:rsidRPr="009658C0">
        <w:rPr>
          <w:rFonts w:ascii="No5" w:eastAsia="Calibri" w:hAnsi="No5" w:cstheme="minorHAnsi"/>
          <w:spacing w:val="1"/>
        </w:rPr>
        <w:t>v</w:t>
      </w:r>
      <w:r w:rsidRPr="009658C0">
        <w:rPr>
          <w:rFonts w:ascii="No5" w:eastAsia="Calibri" w:hAnsi="No5" w:cstheme="minorHAnsi"/>
        </w:rPr>
        <w:t>e</w:t>
      </w:r>
      <w:r w:rsidRPr="009658C0">
        <w:rPr>
          <w:rFonts w:ascii="No5" w:eastAsia="Calibri" w:hAnsi="No5" w:cstheme="minorHAnsi"/>
          <w:spacing w:val="-2"/>
        </w:rPr>
        <w:t>r</w:t>
      </w:r>
      <w:r w:rsidRPr="009658C0">
        <w:rPr>
          <w:rFonts w:ascii="No5" w:eastAsia="Calibri" w:hAnsi="No5" w:cstheme="minorHAnsi"/>
          <w:spacing w:val="-1"/>
        </w:rPr>
        <w:t>y</w:t>
      </w:r>
      <w:r w:rsidRPr="009658C0">
        <w:rPr>
          <w:rFonts w:ascii="No5" w:eastAsia="Calibri" w:hAnsi="No5" w:cstheme="minorHAnsi"/>
          <w:spacing w:val="1"/>
        </w:rPr>
        <w:t>o</w:t>
      </w:r>
      <w:r w:rsidRPr="009658C0">
        <w:rPr>
          <w:rFonts w:ascii="No5" w:eastAsia="Calibri" w:hAnsi="No5" w:cstheme="minorHAnsi"/>
          <w:spacing w:val="-1"/>
        </w:rPr>
        <w:t>n</w:t>
      </w:r>
      <w:r w:rsidRPr="009658C0">
        <w:rPr>
          <w:rFonts w:ascii="No5" w:eastAsia="Calibri" w:hAnsi="No5" w:cstheme="minorHAnsi"/>
        </w:rPr>
        <w:t>e</w:t>
      </w:r>
      <w:r w:rsidRPr="009658C0">
        <w:rPr>
          <w:rFonts w:ascii="No5" w:eastAsia="Calibri" w:hAnsi="No5" w:cstheme="minorHAnsi"/>
          <w:spacing w:val="1"/>
        </w:rPr>
        <w:t xml:space="preserve"> </w:t>
      </w:r>
      <w:r w:rsidRPr="009658C0">
        <w:rPr>
          <w:rFonts w:ascii="No5" w:eastAsia="Calibri" w:hAnsi="No5" w:cstheme="minorHAnsi"/>
          <w:spacing w:val="-2"/>
        </w:rPr>
        <w:t>t</w:t>
      </w:r>
      <w:r w:rsidRPr="009658C0">
        <w:rPr>
          <w:rFonts w:ascii="No5" w:eastAsia="Calibri" w:hAnsi="No5" w:cstheme="minorHAnsi"/>
        </w:rPr>
        <w:t>o</w:t>
      </w:r>
      <w:r w:rsidRPr="009658C0">
        <w:rPr>
          <w:rFonts w:ascii="No5" w:eastAsia="Calibri" w:hAnsi="No5" w:cstheme="minorHAnsi"/>
          <w:spacing w:val="-1"/>
        </w:rPr>
        <w:t xml:space="preserve"> </w:t>
      </w:r>
      <w:r w:rsidRPr="009658C0">
        <w:rPr>
          <w:rFonts w:ascii="No5" w:eastAsia="Calibri" w:hAnsi="No5" w:cstheme="minorHAnsi"/>
        </w:rPr>
        <w:t>the</w:t>
      </w:r>
      <w:r w:rsidRPr="009658C0">
        <w:rPr>
          <w:rFonts w:ascii="No5" w:eastAsia="Calibri" w:hAnsi="No5" w:cstheme="minorHAnsi"/>
          <w:spacing w:val="-2"/>
        </w:rPr>
        <w:t xml:space="preserve"> </w:t>
      </w:r>
      <w:r w:rsidRPr="009658C0">
        <w:rPr>
          <w:rFonts w:ascii="No5" w:eastAsia="Calibri" w:hAnsi="No5" w:cstheme="minorHAnsi"/>
          <w:spacing w:val="1"/>
        </w:rPr>
        <w:t>m</w:t>
      </w:r>
      <w:r w:rsidRPr="009658C0">
        <w:rPr>
          <w:rFonts w:ascii="No5" w:eastAsia="Calibri" w:hAnsi="No5" w:cstheme="minorHAnsi"/>
          <w:spacing w:val="-2"/>
        </w:rPr>
        <w:t>e</w:t>
      </w:r>
      <w:r w:rsidRPr="009658C0">
        <w:rPr>
          <w:rFonts w:ascii="No5" w:eastAsia="Calibri" w:hAnsi="No5" w:cstheme="minorHAnsi"/>
        </w:rPr>
        <w:t>e</w:t>
      </w:r>
      <w:r w:rsidRPr="009658C0">
        <w:rPr>
          <w:rFonts w:ascii="No5" w:eastAsia="Calibri" w:hAnsi="No5" w:cstheme="minorHAnsi"/>
          <w:spacing w:val="1"/>
        </w:rPr>
        <w:t>t</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g</w:t>
      </w:r>
      <w:r w:rsidRPr="009658C0">
        <w:rPr>
          <w:rFonts w:ascii="No5" w:eastAsia="Calibri" w:hAnsi="No5" w:cstheme="minorHAnsi"/>
          <w:spacing w:val="3"/>
        </w:rPr>
        <w:t xml:space="preserve"> </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cl</w:t>
      </w:r>
      <w:r w:rsidRPr="009658C0">
        <w:rPr>
          <w:rFonts w:ascii="No5" w:eastAsia="Calibri" w:hAnsi="No5" w:cstheme="minorHAnsi"/>
          <w:spacing w:val="-1"/>
        </w:rPr>
        <w:t>ud</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 xml:space="preserve">g </w:t>
      </w:r>
      <w:r w:rsidR="001C75AC">
        <w:rPr>
          <w:rFonts w:ascii="No5" w:eastAsia="Calibri" w:hAnsi="No5" w:cstheme="minorHAnsi"/>
        </w:rPr>
        <w:t xml:space="preserve">the members of the </w:t>
      </w:r>
      <w:proofErr w:type="spellStart"/>
      <w:r w:rsidR="001C75AC">
        <w:rPr>
          <w:rFonts w:ascii="No5" w:eastAsia="Calibri" w:hAnsi="No5" w:cstheme="minorHAnsi"/>
        </w:rPr>
        <w:t>Banniskirk</w:t>
      </w:r>
      <w:proofErr w:type="spellEnd"/>
      <w:r w:rsidR="001C75AC">
        <w:rPr>
          <w:rFonts w:ascii="No5" w:eastAsia="Calibri" w:hAnsi="No5" w:cstheme="minorHAnsi"/>
        </w:rPr>
        <w:t xml:space="preserve"> group who were </w:t>
      </w:r>
      <w:r w:rsidR="00C639B3">
        <w:rPr>
          <w:rFonts w:ascii="No5" w:eastAsia="Calibri" w:hAnsi="No5" w:cstheme="minorHAnsi"/>
        </w:rPr>
        <w:t xml:space="preserve">all residents of </w:t>
      </w:r>
      <w:proofErr w:type="spellStart"/>
      <w:r w:rsidR="00C639B3">
        <w:rPr>
          <w:rFonts w:ascii="No5" w:eastAsia="Calibri" w:hAnsi="No5" w:cstheme="minorHAnsi"/>
        </w:rPr>
        <w:t>Banniskirk</w:t>
      </w:r>
      <w:proofErr w:type="spellEnd"/>
      <w:r w:rsidR="00C639B3">
        <w:rPr>
          <w:rFonts w:ascii="No5" w:eastAsia="Calibri" w:hAnsi="No5" w:cstheme="minorHAnsi"/>
        </w:rPr>
        <w:t xml:space="preserve"> and </w:t>
      </w:r>
      <w:r w:rsidR="001C75AC">
        <w:rPr>
          <w:rFonts w:ascii="No5" w:eastAsia="Calibri" w:hAnsi="No5" w:cstheme="minorHAnsi"/>
        </w:rPr>
        <w:t xml:space="preserve">attending to discuss </w:t>
      </w:r>
      <w:r w:rsidR="00C639B3">
        <w:rPr>
          <w:rFonts w:ascii="No5" w:eastAsia="Calibri" w:hAnsi="No5" w:cstheme="minorHAnsi"/>
        </w:rPr>
        <w:t xml:space="preserve">and ask for advice on </w:t>
      </w:r>
      <w:r w:rsidR="001C75AC">
        <w:rPr>
          <w:rFonts w:ascii="No5" w:eastAsia="Calibri" w:hAnsi="No5" w:cstheme="minorHAnsi"/>
        </w:rPr>
        <w:t xml:space="preserve">the Planning Application for </w:t>
      </w:r>
      <w:proofErr w:type="spellStart"/>
      <w:r w:rsidR="001C75AC">
        <w:rPr>
          <w:rFonts w:ascii="No5" w:eastAsia="Calibri" w:hAnsi="No5" w:cstheme="minorHAnsi"/>
        </w:rPr>
        <w:t>Banniskirk</w:t>
      </w:r>
      <w:proofErr w:type="spellEnd"/>
      <w:r w:rsidR="001C75AC">
        <w:rPr>
          <w:rFonts w:ascii="No5" w:eastAsia="Calibri" w:hAnsi="No5" w:cstheme="minorHAnsi"/>
        </w:rPr>
        <w:t xml:space="preserve"> Substation which had gone in paper this week.    This would be discussed first on the </w:t>
      </w:r>
      <w:proofErr w:type="gramStart"/>
      <w:r w:rsidR="001C75AC">
        <w:rPr>
          <w:rFonts w:ascii="No5" w:eastAsia="Calibri" w:hAnsi="No5" w:cstheme="minorHAnsi"/>
        </w:rPr>
        <w:t>Agenda</w:t>
      </w:r>
      <w:proofErr w:type="gramEnd"/>
      <w:r w:rsidR="001C75AC">
        <w:rPr>
          <w:rFonts w:ascii="No5" w:eastAsia="Calibri" w:hAnsi="No5" w:cstheme="minorHAnsi"/>
        </w:rPr>
        <w:t>.</w:t>
      </w:r>
    </w:p>
    <w:p w14:paraId="0C8B6510" w14:textId="526E3FE5" w:rsidR="0009512A" w:rsidRPr="009658C0" w:rsidRDefault="0009512A" w:rsidP="00084657">
      <w:pPr>
        <w:ind w:left="100" w:right="220"/>
        <w:rPr>
          <w:rFonts w:ascii="No5" w:eastAsia="Calibri" w:hAnsi="No5" w:cstheme="minorHAnsi"/>
          <w:b/>
          <w:bCs/>
        </w:rPr>
      </w:pPr>
    </w:p>
    <w:p w14:paraId="1AA4EF12" w14:textId="6BE190AC" w:rsidR="00084657" w:rsidRDefault="001C75AC" w:rsidP="00084657">
      <w:pPr>
        <w:numPr>
          <w:ilvl w:val="0"/>
          <w:numId w:val="3"/>
        </w:numPr>
        <w:spacing w:after="200"/>
        <w:rPr>
          <w:rFonts w:ascii="No5" w:hAnsi="No5" w:cstheme="minorHAnsi"/>
          <w:b/>
          <w:bCs/>
        </w:rPr>
      </w:pPr>
      <w:proofErr w:type="spellStart"/>
      <w:r>
        <w:rPr>
          <w:rFonts w:ascii="No5" w:hAnsi="No5" w:cstheme="minorHAnsi"/>
          <w:b/>
          <w:bCs/>
        </w:rPr>
        <w:t>Banniskirk</w:t>
      </w:r>
      <w:proofErr w:type="spellEnd"/>
      <w:r>
        <w:rPr>
          <w:rFonts w:ascii="No5" w:hAnsi="No5" w:cstheme="minorHAnsi"/>
          <w:b/>
          <w:bCs/>
        </w:rPr>
        <w:t xml:space="preserve"> Substation Application </w:t>
      </w:r>
    </w:p>
    <w:p w14:paraId="2570C288" w14:textId="082824BB" w:rsidR="00C639B3" w:rsidRDefault="001C75AC" w:rsidP="00FF1CE7">
      <w:pPr>
        <w:spacing w:after="200"/>
        <w:ind w:left="100"/>
        <w:rPr>
          <w:rFonts w:ascii="No5" w:hAnsi="No5" w:cstheme="minorHAnsi"/>
          <w:b/>
          <w:bCs/>
        </w:rPr>
      </w:pPr>
      <w:r>
        <w:rPr>
          <w:rFonts w:ascii="No5" w:hAnsi="No5" w:cstheme="minorHAnsi"/>
          <w:b/>
          <w:bCs/>
        </w:rPr>
        <w:t>The members who attended would like to discuss and raise their concerns on the current application</w:t>
      </w:r>
      <w:r w:rsidR="00C639B3">
        <w:rPr>
          <w:rFonts w:ascii="No5" w:hAnsi="No5" w:cstheme="minorHAnsi"/>
          <w:b/>
          <w:bCs/>
        </w:rPr>
        <w:t xml:space="preserve"> and try to understand the planning process.  They have several issues including</w:t>
      </w:r>
      <w:r w:rsidR="00CE41F9">
        <w:rPr>
          <w:rFonts w:ascii="No5" w:hAnsi="No5" w:cstheme="minorHAnsi"/>
          <w:b/>
          <w:bCs/>
        </w:rPr>
        <w:t xml:space="preserve"> but not limited to</w:t>
      </w:r>
      <w:r w:rsidR="00C639B3">
        <w:rPr>
          <w:rFonts w:ascii="No5" w:hAnsi="No5" w:cstheme="minorHAnsi"/>
          <w:b/>
          <w:bCs/>
        </w:rPr>
        <w:t>:</w:t>
      </w:r>
    </w:p>
    <w:p w14:paraId="7D950703" w14:textId="32CBBA77" w:rsidR="00C639B3" w:rsidRDefault="00C639B3" w:rsidP="00FF1CE7">
      <w:pPr>
        <w:pStyle w:val="ListParagraph"/>
        <w:numPr>
          <w:ilvl w:val="0"/>
          <w:numId w:val="10"/>
        </w:numPr>
        <w:spacing w:after="200"/>
        <w:ind w:left="460"/>
        <w:rPr>
          <w:rFonts w:ascii="No5" w:hAnsi="No5" w:cstheme="minorHAnsi"/>
          <w:b/>
          <w:bCs/>
        </w:rPr>
      </w:pPr>
      <w:r>
        <w:rPr>
          <w:rFonts w:ascii="No5" w:hAnsi="No5" w:cstheme="minorHAnsi"/>
          <w:b/>
          <w:bCs/>
        </w:rPr>
        <w:t xml:space="preserve">Developers not engaging with residents properly </w:t>
      </w:r>
    </w:p>
    <w:p w14:paraId="132B6494" w14:textId="52B986C9" w:rsidR="00C639B3" w:rsidRDefault="00C639B3" w:rsidP="00FF1CE7">
      <w:pPr>
        <w:pStyle w:val="ListParagraph"/>
        <w:numPr>
          <w:ilvl w:val="0"/>
          <w:numId w:val="10"/>
        </w:numPr>
        <w:spacing w:after="200"/>
        <w:ind w:left="460"/>
        <w:rPr>
          <w:rFonts w:ascii="No5" w:hAnsi="No5" w:cstheme="minorHAnsi"/>
          <w:b/>
          <w:bCs/>
        </w:rPr>
      </w:pPr>
      <w:r>
        <w:rPr>
          <w:rFonts w:ascii="No5" w:hAnsi="No5" w:cstheme="minorHAnsi"/>
          <w:b/>
          <w:bCs/>
        </w:rPr>
        <w:t>Issues on dates for replies to applications</w:t>
      </w:r>
    </w:p>
    <w:p w14:paraId="3FDEBB58" w14:textId="690BB157" w:rsidR="00C639B3" w:rsidRDefault="00C639B3" w:rsidP="00FF1CE7">
      <w:pPr>
        <w:pStyle w:val="ListParagraph"/>
        <w:numPr>
          <w:ilvl w:val="0"/>
          <w:numId w:val="10"/>
        </w:numPr>
        <w:spacing w:after="200"/>
        <w:ind w:left="460"/>
        <w:rPr>
          <w:rFonts w:ascii="No5" w:hAnsi="No5" w:cstheme="minorHAnsi"/>
          <w:b/>
          <w:bCs/>
        </w:rPr>
      </w:pPr>
      <w:r>
        <w:rPr>
          <w:rFonts w:ascii="No5" w:hAnsi="No5" w:cstheme="minorHAnsi"/>
          <w:b/>
          <w:bCs/>
        </w:rPr>
        <w:t xml:space="preserve">Adverts were not placed locally </w:t>
      </w:r>
    </w:p>
    <w:p w14:paraId="5BBCBDF5" w14:textId="28145574" w:rsidR="00C639B3" w:rsidRDefault="00C639B3" w:rsidP="00FF1CE7">
      <w:pPr>
        <w:pStyle w:val="ListParagraph"/>
        <w:numPr>
          <w:ilvl w:val="0"/>
          <w:numId w:val="10"/>
        </w:numPr>
        <w:spacing w:after="200"/>
        <w:ind w:left="460"/>
        <w:rPr>
          <w:rFonts w:ascii="No5" w:hAnsi="No5" w:cstheme="minorHAnsi"/>
          <w:b/>
          <w:bCs/>
        </w:rPr>
      </w:pPr>
      <w:r>
        <w:rPr>
          <w:rFonts w:ascii="No5" w:hAnsi="No5" w:cstheme="minorHAnsi"/>
          <w:b/>
          <w:bCs/>
        </w:rPr>
        <w:t xml:space="preserve">Standard of documentation available to view was poor and there were also maps plus 140 documents to read through </w:t>
      </w:r>
    </w:p>
    <w:p w14:paraId="55F2AE83" w14:textId="34A21704" w:rsidR="00C639B3" w:rsidRDefault="00C639B3" w:rsidP="00FF1CE7">
      <w:pPr>
        <w:pStyle w:val="ListParagraph"/>
        <w:numPr>
          <w:ilvl w:val="0"/>
          <w:numId w:val="10"/>
        </w:numPr>
        <w:spacing w:after="200"/>
        <w:ind w:left="460"/>
        <w:rPr>
          <w:rFonts w:ascii="No5" w:hAnsi="No5" w:cstheme="minorHAnsi"/>
          <w:b/>
          <w:bCs/>
        </w:rPr>
      </w:pPr>
      <w:r>
        <w:rPr>
          <w:rFonts w:ascii="No5" w:hAnsi="No5" w:cstheme="minorHAnsi"/>
          <w:b/>
          <w:bCs/>
        </w:rPr>
        <w:t xml:space="preserve">Worries about workers accommodation and where this will go </w:t>
      </w:r>
    </w:p>
    <w:p w14:paraId="5537396F" w14:textId="5FF8CFEC" w:rsidR="00C639B3" w:rsidRDefault="00C639B3" w:rsidP="00FF1CE7">
      <w:pPr>
        <w:pStyle w:val="ListParagraph"/>
        <w:numPr>
          <w:ilvl w:val="0"/>
          <w:numId w:val="10"/>
        </w:numPr>
        <w:spacing w:after="200"/>
        <w:ind w:left="460"/>
        <w:rPr>
          <w:rFonts w:ascii="No5" w:hAnsi="No5" w:cstheme="minorHAnsi"/>
          <w:b/>
          <w:bCs/>
        </w:rPr>
      </w:pPr>
      <w:r>
        <w:rPr>
          <w:rFonts w:ascii="No5" w:hAnsi="No5" w:cstheme="minorHAnsi"/>
          <w:b/>
          <w:bCs/>
        </w:rPr>
        <w:t xml:space="preserve">The area is already busy with Lorries and A9 will be chaos with more – where is the Traffic Management Plan </w:t>
      </w:r>
    </w:p>
    <w:p w14:paraId="28DBAE90" w14:textId="72FEEEF7" w:rsidR="00CE41F9" w:rsidRDefault="00CE41F9" w:rsidP="00FF1CE7">
      <w:pPr>
        <w:pStyle w:val="ListParagraph"/>
        <w:numPr>
          <w:ilvl w:val="0"/>
          <w:numId w:val="10"/>
        </w:numPr>
        <w:spacing w:after="200"/>
        <w:ind w:left="460"/>
        <w:rPr>
          <w:rFonts w:ascii="No5" w:hAnsi="No5" w:cstheme="minorHAnsi"/>
          <w:b/>
          <w:bCs/>
        </w:rPr>
      </w:pPr>
      <w:r>
        <w:rPr>
          <w:rFonts w:ascii="No5" w:hAnsi="No5" w:cstheme="minorHAnsi"/>
          <w:b/>
          <w:bCs/>
        </w:rPr>
        <w:t xml:space="preserve">Flooding concerns </w:t>
      </w:r>
    </w:p>
    <w:p w14:paraId="389361A2" w14:textId="3023DCF2" w:rsidR="00CE41F9" w:rsidRDefault="00CE41F9" w:rsidP="00FF1CE7">
      <w:pPr>
        <w:pStyle w:val="ListParagraph"/>
        <w:numPr>
          <w:ilvl w:val="0"/>
          <w:numId w:val="10"/>
        </w:numPr>
        <w:spacing w:after="200"/>
        <w:ind w:left="460"/>
        <w:rPr>
          <w:rFonts w:ascii="No5" w:hAnsi="No5" w:cstheme="minorHAnsi"/>
          <w:b/>
          <w:bCs/>
        </w:rPr>
      </w:pPr>
      <w:r>
        <w:rPr>
          <w:rFonts w:ascii="No5" w:hAnsi="No5" w:cstheme="minorHAnsi"/>
          <w:b/>
          <w:bCs/>
        </w:rPr>
        <w:t>Noise of blasting (87 hectares to dig up)</w:t>
      </w:r>
    </w:p>
    <w:p w14:paraId="121C0DE6" w14:textId="6D1A202C" w:rsidR="00C639B3" w:rsidRDefault="00C639B3" w:rsidP="00FF1CE7">
      <w:pPr>
        <w:spacing w:after="200"/>
        <w:ind w:left="100"/>
        <w:rPr>
          <w:rFonts w:ascii="No5" w:hAnsi="No5" w:cstheme="minorHAnsi"/>
          <w:b/>
          <w:bCs/>
        </w:rPr>
      </w:pPr>
      <w:r>
        <w:rPr>
          <w:rFonts w:ascii="No5" w:hAnsi="No5" w:cstheme="minorHAnsi"/>
          <w:b/>
          <w:bCs/>
        </w:rPr>
        <w:t>Discussions on the above and further concerns took place</w:t>
      </w:r>
      <w:r w:rsidR="00CE41F9">
        <w:rPr>
          <w:rFonts w:ascii="No5" w:hAnsi="No5" w:cstheme="minorHAnsi"/>
          <w:b/>
          <w:bCs/>
        </w:rPr>
        <w:t xml:space="preserve"> and the </w:t>
      </w:r>
      <w:proofErr w:type="spellStart"/>
      <w:r w:rsidR="00CE41F9">
        <w:rPr>
          <w:rFonts w:ascii="No5" w:hAnsi="No5" w:cstheme="minorHAnsi"/>
          <w:b/>
          <w:bCs/>
        </w:rPr>
        <w:t>Banniskirk</w:t>
      </w:r>
      <w:proofErr w:type="spellEnd"/>
      <w:r w:rsidR="00CE41F9">
        <w:rPr>
          <w:rFonts w:ascii="No5" w:hAnsi="No5" w:cstheme="minorHAnsi"/>
          <w:b/>
          <w:bCs/>
        </w:rPr>
        <w:t xml:space="preserve"> residents felt unfairly treated.  Contacting Planning Officers and write to papers to voice their concerns was agreed.   </w:t>
      </w:r>
    </w:p>
    <w:p w14:paraId="7C09D9EC" w14:textId="6379EEED" w:rsidR="00CE41F9" w:rsidRDefault="00CE41F9" w:rsidP="00FF1CE7">
      <w:pPr>
        <w:spacing w:after="200"/>
        <w:ind w:left="100"/>
        <w:rPr>
          <w:rFonts w:ascii="No5" w:hAnsi="No5" w:cstheme="minorHAnsi"/>
          <w:b/>
          <w:bCs/>
        </w:rPr>
      </w:pPr>
      <w:r>
        <w:rPr>
          <w:rFonts w:ascii="No5" w:hAnsi="No5" w:cstheme="minorHAnsi"/>
          <w:b/>
          <w:bCs/>
        </w:rPr>
        <w:t xml:space="preserve">Chairman Stuart Mills would write to Planning to ask for hard copy of the documents and an Extension to the deadline which would give more time to gather support for objections and raise awareness around the county of the size of the development and the effect it would have on the residents, their homes and their businesses.  </w:t>
      </w:r>
    </w:p>
    <w:p w14:paraId="6BC9378E" w14:textId="23EA7894" w:rsidR="00CE41F9" w:rsidRDefault="00CE41F9" w:rsidP="00FF1CE7">
      <w:pPr>
        <w:spacing w:after="200"/>
        <w:ind w:left="100"/>
        <w:rPr>
          <w:rFonts w:ascii="No5" w:hAnsi="No5" w:cstheme="minorHAnsi"/>
          <w:b/>
          <w:bCs/>
        </w:rPr>
      </w:pPr>
      <w:r>
        <w:rPr>
          <w:rFonts w:ascii="No5" w:hAnsi="No5" w:cstheme="minorHAnsi"/>
          <w:b/>
          <w:bCs/>
        </w:rPr>
        <w:t xml:space="preserve">Secretary would contact local reporter to contact the 5 </w:t>
      </w:r>
      <w:proofErr w:type="gramStart"/>
      <w:r>
        <w:rPr>
          <w:rFonts w:ascii="No5" w:hAnsi="No5" w:cstheme="minorHAnsi"/>
          <w:b/>
          <w:bCs/>
        </w:rPr>
        <w:t>local residents</w:t>
      </w:r>
      <w:proofErr w:type="gramEnd"/>
      <w:r>
        <w:rPr>
          <w:rFonts w:ascii="No5" w:hAnsi="No5" w:cstheme="minorHAnsi"/>
          <w:b/>
          <w:bCs/>
        </w:rPr>
        <w:t xml:space="preserve"> directly affected by this.  </w:t>
      </w:r>
    </w:p>
    <w:p w14:paraId="172B06F4" w14:textId="33DDADFE" w:rsidR="00FF1CE7" w:rsidRDefault="00FF1CE7" w:rsidP="00FF1CE7">
      <w:pPr>
        <w:spacing w:after="200"/>
        <w:ind w:left="100"/>
        <w:rPr>
          <w:rFonts w:ascii="No5" w:hAnsi="No5" w:cstheme="minorHAnsi"/>
          <w:b/>
          <w:bCs/>
        </w:rPr>
      </w:pPr>
      <w:r>
        <w:rPr>
          <w:rFonts w:ascii="No5" w:hAnsi="No5" w:cstheme="minorHAnsi"/>
          <w:b/>
          <w:bCs/>
        </w:rPr>
        <w:t xml:space="preserve">Public meeting could be arranged.  </w:t>
      </w:r>
    </w:p>
    <w:p w14:paraId="78063617" w14:textId="4B670B09" w:rsidR="00CE41F9" w:rsidRDefault="00CE41F9" w:rsidP="00FF1CE7">
      <w:pPr>
        <w:spacing w:after="200"/>
        <w:ind w:left="100"/>
        <w:rPr>
          <w:rFonts w:ascii="No5" w:hAnsi="No5" w:cstheme="minorHAnsi"/>
          <w:b/>
          <w:bCs/>
        </w:rPr>
      </w:pPr>
      <w:r>
        <w:rPr>
          <w:rFonts w:ascii="No5" w:hAnsi="No5" w:cstheme="minorHAnsi"/>
          <w:b/>
          <w:bCs/>
        </w:rPr>
        <w:t xml:space="preserve">Clarification from Highland Council on the A9 boundary would be useful  </w:t>
      </w:r>
    </w:p>
    <w:p w14:paraId="0A3926A9" w14:textId="6F53D404" w:rsidR="00CE41F9" w:rsidRDefault="00CE41F9" w:rsidP="00FF1CE7">
      <w:pPr>
        <w:spacing w:after="200"/>
        <w:ind w:left="100"/>
        <w:rPr>
          <w:rFonts w:ascii="No5" w:hAnsi="No5" w:cstheme="minorHAnsi"/>
          <w:b/>
          <w:bCs/>
        </w:rPr>
      </w:pPr>
      <w:r>
        <w:rPr>
          <w:rFonts w:ascii="No5" w:hAnsi="No5" w:cstheme="minorHAnsi"/>
          <w:b/>
          <w:bCs/>
        </w:rPr>
        <w:t xml:space="preserve">It was also agreed that further developments should be considered and not this in isolation as Caithness could soon be destroyed with the amount being planned.   Information is already being gathered by other groups and would be taken into consideration in action plan </w:t>
      </w:r>
    </w:p>
    <w:p w14:paraId="52E9E959" w14:textId="77777777" w:rsidR="00FF1CE7" w:rsidRDefault="00FF1CE7" w:rsidP="00FF1CE7">
      <w:pPr>
        <w:spacing w:after="200"/>
        <w:ind w:left="100"/>
        <w:rPr>
          <w:rFonts w:ascii="No5" w:hAnsi="No5" w:cstheme="minorHAnsi"/>
          <w:b/>
          <w:bCs/>
        </w:rPr>
      </w:pPr>
    </w:p>
    <w:p w14:paraId="7C603CBE" w14:textId="77777777" w:rsidR="00FF1CE7" w:rsidRDefault="00FF1CE7" w:rsidP="00FF1CE7">
      <w:pPr>
        <w:spacing w:after="200"/>
        <w:ind w:left="100"/>
        <w:rPr>
          <w:rFonts w:ascii="No5" w:hAnsi="No5" w:cstheme="minorHAnsi"/>
          <w:b/>
          <w:bCs/>
        </w:rPr>
      </w:pPr>
    </w:p>
    <w:p w14:paraId="6A3F1D81" w14:textId="2E0272A3" w:rsidR="00CE41F9" w:rsidRDefault="00CE41F9" w:rsidP="00FF1CE7">
      <w:pPr>
        <w:spacing w:after="200"/>
        <w:ind w:left="100"/>
        <w:rPr>
          <w:rFonts w:ascii="No5" w:hAnsi="No5" w:cstheme="minorHAnsi"/>
          <w:b/>
          <w:bCs/>
        </w:rPr>
      </w:pPr>
      <w:r>
        <w:rPr>
          <w:rFonts w:ascii="No5" w:hAnsi="No5" w:cstheme="minorHAnsi"/>
          <w:b/>
          <w:bCs/>
        </w:rPr>
        <w:lastRenderedPageBreak/>
        <w:t xml:space="preserve">Actions </w:t>
      </w:r>
    </w:p>
    <w:p w14:paraId="154EF59A" w14:textId="1AE90E90" w:rsidR="00FF1CE7" w:rsidRDefault="00FF1CE7" w:rsidP="00FF1CE7">
      <w:pPr>
        <w:pStyle w:val="ListParagraph"/>
        <w:numPr>
          <w:ilvl w:val="0"/>
          <w:numId w:val="10"/>
        </w:numPr>
        <w:spacing w:after="200"/>
        <w:ind w:left="460"/>
        <w:rPr>
          <w:rFonts w:ascii="No5" w:hAnsi="No5" w:cstheme="minorHAnsi"/>
          <w:b/>
          <w:bCs/>
        </w:rPr>
      </w:pPr>
      <w:r>
        <w:rPr>
          <w:rFonts w:ascii="No5" w:hAnsi="No5" w:cstheme="minorHAnsi"/>
          <w:b/>
          <w:bCs/>
        </w:rPr>
        <w:t xml:space="preserve">SDM – contact HC for hard copy of documents </w:t>
      </w:r>
    </w:p>
    <w:p w14:paraId="3437E97B" w14:textId="7B23AF11" w:rsidR="00FF1CE7" w:rsidRDefault="00FF1CE7" w:rsidP="00FF1CE7">
      <w:pPr>
        <w:pStyle w:val="ListParagraph"/>
        <w:numPr>
          <w:ilvl w:val="0"/>
          <w:numId w:val="10"/>
        </w:numPr>
        <w:spacing w:after="200"/>
        <w:ind w:left="460"/>
        <w:rPr>
          <w:rFonts w:ascii="No5" w:hAnsi="No5" w:cstheme="minorHAnsi"/>
          <w:b/>
          <w:bCs/>
        </w:rPr>
      </w:pPr>
      <w:r>
        <w:rPr>
          <w:rFonts w:ascii="No5" w:hAnsi="No5" w:cstheme="minorHAnsi"/>
          <w:b/>
          <w:bCs/>
        </w:rPr>
        <w:t xml:space="preserve">KC – contact local reporter to introduce </w:t>
      </w:r>
      <w:proofErr w:type="spellStart"/>
      <w:r>
        <w:rPr>
          <w:rFonts w:ascii="No5" w:hAnsi="No5" w:cstheme="minorHAnsi"/>
          <w:b/>
          <w:bCs/>
        </w:rPr>
        <w:t>Banniskirk</w:t>
      </w:r>
      <w:proofErr w:type="spellEnd"/>
      <w:r>
        <w:rPr>
          <w:rFonts w:ascii="No5" w:hAnsi="No5" w:cstheme="minorHAnsi"/>
          <w:b/>
          <w:bCs/>
        </w:rPr>
        <w:t xml:space="preserve"> </w:t>
      </w:r>
    </w:p>
    <w:p w14:paraId="58AC27F2" w14:textId="2DA4F1D9" w:rsidR="00FF1CE7" w:rsidRPr="00FF1CE7" w:rsidRDefault="00FF1CE7" w:rsidP="00FF1CE7">
      <w:pPr>
        <w:pStyle w:val="ListParagraph"/>
        <w:numPr>
          <w:ilvl w:val="0"/>
          <w:numId w:val="10"/>
        </w:numPr>
        <w:spacing w:after="200"/>
        <w:ind w:left="460"/>
        <w:rPr>
          <w:rFonts w:ascii="No5" w:hAnsi="No5" w:cstheme="minorHAnsi"/>
          <w:b/>
          <w:bCs/>
        </w:rPr>
      </w:pPr>
      <w:r>
        <w:rPr>
          <w:rFonts w:ascii="No5" w:hAnsi="No5" w:cstheme="minorHAnsi"/>
          <w:b/>
          <w:bCs/>
        </w:rPr>
        <w:t xml:space="preserve">HDCC – consider public meeting </w:t>
      </w:r>
    </w:p>
    <w:p w14:paraId="7859DCD4" w14:textId="77777777" w:rsidR="00C639B3" w:rsidRPr="00946D84" w:rsidRDefault="00C639B3" w:rsidP="00946D84">
      <w:pPr>
        <w:spacing w:after="200"/>
        <w:rPr>
          <w:rFonts w:ascii="No5" w:hAnsi="No5" w:cstheme="minorHAnsi"/>
          <w:b/>
          <w:bCs/>
        </w:rPr>
      </w:pPr>
    </w:p>
    <w:p w14:paraId="34FB308A" w14:textId="77777777" w:rsidR="0009512A" w:rsidRPr="009658C0" w:rsidRDefault="00000000" w:rsidP="00084657">
      <w:pPr>
        <w:pStyle w:val="ListParagraph"/>
        <w:numPr>
          <w:ilvl w:val="0"/>
          <w:numId w:val="3"/>
        </w:numPr>
        <w:spacing w:before="57"/>
        <w:ind w:right="325"/>
        <w:rPr>
          <w:rFonts w:ascii="No5" w:eastAsia="Calibri" w:hAnsi="No5" w:cstheme="minorHAnsi"/>
        </w:rPr>
      </w:pPr>
      <w:r w:rsidRPr="009658C0">
        <w:rPr>
          <w:rFonts w:ascii="No5" w:eastAsia="Calibri" w:hAnsi="No5" w:cstheme="minorHAnsi"/>
          <w:b/>
          <w:spacing w:val="1"/>
        </w:rPr>
        <w:t>C</w:t>
      </w:r>
      <w:r w:rsidRPr="009658C0">
        <w:rPr>
          <w:rFonts w:ascii="No5" w:eastAsia="Calibri" w:hAnsi="No5" w:cstheme="minorHAnsi"/>
          <w:b/>
          <w:spacing w:val="-1"/>
        </w:rPr>
        <w:t>o</w:t>
      </w:r>
      <w:r w:rsidRPr="009658C0">
        <w:rPr>
          <w:rFonts w:ascii="No5" w:eastAsia="Calibri" w:hAnsi="No5" w:cstheme="minorHAnsi"/>
          <w:b/>
        </w:rPr>
        <w:t>mm</w:t>
      </w:r>
      <w:r w:rsidRPr="009658C0">
        <w:rPr>
          <w:rFonts w:ascii="No5" w:eastAsia="Calibri" w:hAnsi="No5" w:cstheme="minorHAnsi"/>
          <w:b/>
          <w:spacing w:val="-1"/>
        </w:rPr>
        <w:t>un</w:t>
      </w:r>
      <w:r w:rsidRPr="009658C0">
        <w:rPr>
          <w:rFonts w:ascii="No5" w:eastAsia="Calibri" w:hAnsi="No5" w:cstheme="minorHAnsi"/>
          <w:b/>
          <w:spacing w:val="1"/>
        </w:rPr>
        <w:t>i</w:t>
      </w:r>
      <w:r w:rsidRPr="009658C0">
        <w:rPr>
          <w:rFonts w:ascii="No5" w:eastAsia="Calibri" w:hAnsi="No5" w:cstheme="minorHAnsi"/>
          <w:b/>
          <w:spacing w:val="-2"/>
        </w:rPr>
        <w:t>t</w:t>
      </w:r>
      <w:r w:rsidRPr="009658C0">
        <w:rPr>
          <w:rFonts w:ascii="No5" w:eastAsia="Calibri" w:hAnsi="No5" w:cstheme="minorHAnsi"/>
          <w:b/>
        </w:rPr>
        <w:t>y</w:t>
      </w:r>
      <w:r w:rsidRPr="009658C0">
        <w:rPr>
          <w:rFonts w:ascii="No5" w:eastAsia="Calibri" w:hAnsi="No5" w:cstheme="minorHAnsi"/>
          <w:b/>
          <w:spacing w:val="-1"/>
        </w:rPr>
        <w:t xml:space="preserve"> </w:t>
      </w:r>
      <w:r w:rsidRPr="009658C0">
        <w:rPr>
          <w:rFonts w:ascii="No5" w:eastAsia="Calibri" w:hAnsi="No5" w:cstheme="minorHAnsi"/>
          <w:b/>
          <w:spacing w:val="1"/>
        </w:rPr>
        <w:t>S</w:t>
      </w:r>
      <w:r w:rsidRPr="009658C0">
        <w:rPr>
          <w:rFonts w:ascii="No5" w:eastAsia="Calibri" w:hAnsi="No5" w:cstheme="minorHAnsi"/>
          <w:b/>
          <w:spacing w:val="-1"/>
        </w:rPr>
        <w:t>a</w:t>
      </w:r>
      <w:r w:rsidRPr="009658C0">
        <w:rPr>
          <w:rFonts w:ascii="No5" w:eastAsia="Calibri" w:hAnsi="No5" w:cstheme="minorHAnsi"/>
          <w:b/>
        </w:rPr>
        <w:t>f</w:t>
      </w:r>
      <w:r w:rsidRPr="009658C0">
        <w:rPr>
          <w:rFonts w:ascii="No5" w:eastAsia="Calibri" w:hAnsi="No5" w:cstheme="minorHAnsi"/>
          <w:b/>
          <w:spacing w:val="-1"/>
        </w:rPr>
        <w:t>e</w:t>
      </w:r>
      <w:r w:rsidRPr="009658C0">
        <w:rPr>
          <w:rFonts w:ascii="No5" w:eastAsia="Calibri" w:hAnsi="No5" w:cstheme="minorHAnsi"/>
          <w:b/>
        </w:rPr>
        <w:t>ty</w:t>
      </w:r>
      <w:r w:rsidRPr="009658C0">
        <w:rPr>
          <w:rFonts w:ascii="No5" w:eastAsia="Calibri" w:hAnsi="No5" w:cstheme="minorHAnsi"/>
          <w:b/>
          <w:spacing w:val="-1"/>
        </w:rPr>
        <w:t xml:space="preserve"> </w:t>
      </w:r>
      <w:r w:rsidRPr="009658C0">
        <w:rPr>
          <w:rFonts w:ascii="No5" w:eastAsia="Calibri" w:hAnsi="No5" w:cstheme="minorHAnsi"/>
          <w:b/>
          <w:spacing w:val="1"/>
        </w:rPr>
        <w:t>R</w:t>
      </w:r>
      <w:r w:rsidRPr="009658C0">
        <w:rPr>
          <w:rFonts w:ascii="No5" w:eastAsia="Calibri" w:hAnsi="No5" w:cstheme="minorHAnsi"/>
          <w:b/>
          <w:spacing w:val="-1"/>
        </w:rPr>
        <w:t>epo</w:t>
      </w:r>
      <w:r w:rsidRPr="009658C0">
        <w:rPr>
          <w:rFonts w:ascii="No5" w:eastAsia="Calibri" w:hAnsi="No5" w:cstheme="minorHAnsi"/>
          <w:b/>
          <w:spacing w:val="1"/>
        </w:rPr>
        <w:t>r</w:t>
      </w:r>
      <w:r w:rsidR="0009512A" w:rsidRPr="009658C0">
        <w:rPr>
          <w:rFonts w:ascii="No5" w:eastAsia="Calibri" w:hAnsi="No5" w:cstheme="minorHAnsi"/>
          <w:b/>
          <w:spacing w:val="1"/>
        </w:rPr>
        <w:t>t</w:t>
      </w:r>
    </w:p>
    <w:p w14:paraId="50901470" w14:textId="24E3D688" w:rsidR="00290DB9" w:rsidRDefault="00E93EE6" w:rsidP="00084657">
      <w:pPr>
        <w:spacing w:before="9" w:line="260" w:lineRule="exact"/>
        <w:rPr>
          <w:rFonts w:ascii="No5" w:eastAsia="Calibri" w:hAnsi="No5" w:cstheme="minorHAnsi"/>
          <w:spacing w:val="1"/>
        </w:rPr>
      </w:pPr>
      <w:r>
        <w:rPr>
          <w:rFonts w:ascii="No5" w:eastAsia="Calibri" w:hAnsi="No5" w:cstheme="minorHAnsi"/>
          <w:spacing w:val="1"/>
        </w:rPr>
        <w:t xml:space="preserve">Report received and no concerns. </w:t>
      </w:r>
    </w:p>
    <w:p w14:paraId="3A41BDC4" w14:textId="77777777" w:rsidR="00E93EE6" w:rsidRPr="009658C0" w:rsidRDefault="00E93EE6" w:rsidP="00084657">
      <w:pPr>
        <w:spacing w:before="9" w:line="260" w:lineRule="exact"/>
        <w:rPr>
          <w:rFonts w:ascii="No5" w:hAnsi="No5" w:cstheme="minorHAnsi"/>
        </w:rPr>
      </w:pPr>
    </w:p>
    <w:p w14:paraId="426CF6A3" w14:textId="38242ACD" w:rsidR="00290DB9" w:rsidRPr="009658C0" w:rsidRDefault="00000000" w:rsidP="00084657">
      <w:pPr>
        <w:pStyle w:val="ListParagraph"/>
        <w:numPr>
          <w:ilvl w:val="0"/>
          <w:numId w:val="3"/>
        </w:numPr>
        <w:rPr>
          <w:rFonts w:ascii="No5" w:eastAsia="Calibri" w:hAnsi="No5" w:cstheme="minorHAnsi"/>
        </w:rPr>
      </w:pPr>
      <w:r w:rsidRPr="009658C0">
        <w:rPr>
          <w:rFonts w:ascii="No5" w:eastAsia="Calibri" w:hAnsi="No5" w:cstheme="minorHAnsi"/>
          <w:b/>
          <w:spacing w:val="-1"/>
        </w:rPr>
        <w:t>M</w:t>
      </w:r>
      <w:r w:rsidRPr="009658C0">
        <w:rPr>
          <w:rFonts w:ascii="No5" w:eastAsia="Calibri" w:hAnsi="No5" w:cstheme="minorHAnsi"/>
          <w:b/>
          <w:spacing w:val="1"/>
        </w:rPr>
        <w:t>i</w:t>
      </w:r>
      <w:r w:rsidRPr="009658C0">
        <w:rPr>
          <w:rFonts w:ascii="No5" w:eastAsia="Calibri" w:hAnsi="No5" w:cstheme="minorHAnsi"/>
          <w:b/>
          <w:spacing w:val="-1"/>
        </w:rPr>
        <w:t>nu</w:t>
      </w:r>
      <w:r w:rsidRPr="009658C0">
        <w:rPr>
          <w:rFonts w:ascii="No5" w:eastAsia="Calibri" w:hAnsi="No5" w:cstheme="minorHAnsi"/>
          <w:b/>
        </w:rPr>
        <w:t>tes</w:t>
      </w:r>
      <w:r w:rsidRPr="009658C0">
        <w:rPr>
          <w:rFonts w:ascii="No5" w:eastAsia="Calibri" w:hAnsi="No5" w:cstheme="minorHAnsi"/>
          <w:b/>
          <w:spacing w:val="1"/>
        </w:rPr>
        <w:t xml:space="preserve"> </w:t>
      </w:r>
      <w:r w:rsidRPr="009658C0">
        <w:rPr>
          <w:rFonts w:ascii="No5" w:eastAsia="Calibri" w:hAnsi="No5" w:cstheme="minorHAnsi"/>
          <w:b/>
          <w:spacing w:val="-1"/>
        </w:rPr>
        <w:t>o</w:t>
      </w:r>
      <w:r w:rsidRPr="009658C0">
        <w:rPr>
          <w:rFonts w:ascii="No5" w:eastAsia="Calibri" w:hAnsi="No5" w:cstheme="minorHAnsi"/>
          <w:b/>
        </w:rPr>
        <w:t>f Last</w:t>
      </w:r>
      <w:r w:rsidRPr="009658C0">
        <w:rPr>
          <w:rFonts w:ascii="No5" w:eastAsia="Calibri" w:hAnsi="No5" w:cstheme="minorHAnsi"/>
          <w:b/>
          <w:spacing w:val="-2"/>
        </w:rPr>
        <w:t xml:space="preserve"> </w:t>
      </w:r>
      <w:r w:rsidRPr="009658C0">
        <w:rPr>
          <w:rFonts w:ascii="No5" w:eastAsia="Calibri" w:hAnsi="No5" w:cstheme="minorHAnsi"/>
          <w:b/>
        </w:rPr>
        <w:t>M</w:t>
      </w:r>
      <w:r w:rsidRPr="009658C0">
        <w:rPr>
          <w:rFonts w:ascii="No5" w:eastAsia="Calibri" w:hAnsi="No5" w:cstheme="minorHAnsi"/>
          <w:b/>
          <w:spacing w:val="-1"/>
        </w:rPr>
        <w:t>ee</w:t>
      </w:r>
      <w:r w:rsidRPr="009658C0">
        <w:rPr>
          <w:rFonts w:ascii="No5" w:eastAsia="Calibri" w:hAnsi="No5" w:cstheme="minorHAnsi"/>
          <w:b/>
        </w:rPr>
        <w:t>t</w:t>
      </w:r>
      <w:r w:rsidRPr="009658C0">
        <w:rPr>
          <w:rFonts w:ascii="No5" w:eastAsia="Calibri" w:hAnsi="No5" w:cstheme="minorHAnsi"/>
          <w:b/>
          <w:spacing w:val="1"/>
        </w:rPr>
        <w:t>i</w:t>
      </w:r>
      <w:r w:rsidRPr="009658C0">
        <w:rPr>
          <w:rFonts w:ascii="No5" w:eastAsia="Calibri" w:hAnsi="No5" w:cstheme="minorHAnsi"/>
          <w:b/>
          <w:spacing w:val="-1"/>
        </w:rPr>
        <w:t>n</w:t>
      </w:r>
      <w:r w:rsidRPr="009658C0">
        <w:rPr>
          <w:rFonts w:ascii="No5" w:eastAsia="Calibri" w:hAnsi="No5" w:cstheme="minorHAnsi"/>
          <w:b/>
        </w:rPr>
        <w:t>g</w:t>
      </w:r>
    </w:p>
    <w:p w14:paraId="693E9EE8" w14:textId="13CE740E" w:rsidR="00290DB9" w:rsidRPr="009658C0" w:rsidRDefault="00000000" w:rsidP="00084657">
      <w:pPr>
        <w:spacing w:line="260" w:lineRule="exact"/>
        <w:ind w:left="140"/>
        <w:rPr>
          <w:rFonts w:ascii="No5" w:eastAsia="Calibri" w:hAnsi="No5" w:cstheme="minorHAnsi"/>
        </w:rPr>
      </w:pPr>
      <w:r w:rsidRPr="009658C0">
        <w:rPr>
          <w:rFonts w:ascii="No5" w:eastAsia="Calibri" w:hAnsi="No5" w:cstheme="minorHAnsi"/>
        </w:rPr>
        <w:t>The</w:t>
      </w:r>
      <w:r w:rsidRPr="009658C0">
        <w:rPr>
          <w:rFonts w:ascii="No5" w:eastAsia="Calibri" w:hAnsi="No5" w:cstheme="minorHAnsi"/>
          <w:spacing w:val="-2"/>
        </w:rPr>
        <w:t xml:space="preserve"> </w:t>
      </w:r>
      <w:r w:rsidRPr="009658C0">
        <w:rPr>
          <w:rFonts w:ascii="No5" w:eastAsia="Calibri" w:hAnsi="No5" w:cstheme="minorHAnsi"/>
          <w:spacing w:val="1"/>
        </w:rPr>
        <w:t>m</w:t>
      </w:r>
      <w:r w:rsidRPr="009658C0">
        <w:rPr>
          <w:rFonts w:ascii="No5" w:eastAsia="Calibri" w:hAnsi="No5" w:cstheme="minorHAnsi"/>
        </w:rPr>
        <w:t>i</w:t>
      </w:r>
      <w:r w:rsidRPr="009658C0">
        <w:rPr>
          <w:rFonts w:ascii="No5" w:eastAsia="Calibri" w:hAnsi="No5" w:cstheme="minorHAnsi"/>
          <w:spacing w:val="-1"/>
        </w:rPr>
        <w:t>nu</w:t>
      </w:r>
      <w:r w:rsidRPr="009658C0">
        <w:rPr>
          <w:rFonts w:ascii="No5" w:eastAsia="Calibri" w:hAnsi="No5" w:cstheme="minorHAnsi"/>
        </w:rPr>
        <w:t>t</w:t>
      </w:r>
      <w:r w:rsidRPr="009658C0">
        <w:rPr>
          <w:rFonts w:ascii="No5" w:eastAsia="Calibri" w:hAnsi="No5" w:cstheme="minorHAnsi"/>
          <w:spacing w:val="1"/>
        </w:rPr>
        <w:t>e</w:t>
      </w:r>
      <w:r w:rsidRPr="009658C0">
        <w:rPr>
          <w:rFonts w:ascii="No5" w:eastAsia="Calibri" w:hAnsi="No5" w:cstheme="minorHAnsi"/>
        </w:rPr>
        <w:t>s</w:t>
      </w:r>
      <w:r w:rsidRPr="009658C0">
        <w:rPr>
          <w:rFonts w:ascii="No5" w:eastAsia="Calibri" w:hAnsi="No5" w:cstheme="minorHAnsi"/>
          <w:spacing w:val="-2"/>
        </w:rPr>
        <w:t xml:space="preserve"> </w:t>
      </w:r>
      <w:r w:rsidRPr="009658C0">
        <w:rPr>
          <w:rFonts w:ascii="No5" w:eastAsia="Calibri" w:hAnsi="No5" w:cstheme="minorHAnsi"/>
          <w:spacing w:val="1"/>
        </w:rPr>
        <w:t>o</w:t>
      </w:r>
      <w:r w:rsidRPr="009658C0">
        <w:rPr>
          <w:rFonts w:ascii="No5" w:eastAsia="Calibri" w:hAnsi="No5" w:cstheme="minorHAnsi"/>
        </w:rPr>
        <w:t>f</w:t>
      </w:r>
      <w:r w:rsidRPr="009658C0">
        <w:rPr>
          <w:rFonts w:ascii="No5" w:eastAsia="Calibri" w:hAnsi="No5" w:cstheme="minorHAnsi"/>
          <w:spacing w:val="-2"/>
        </w:rPr>
        <w:t xml:space="preserve"> </w:t>
      </w:r>
      <w:r w:rsidRPr="009658C0">
        <w:rPr>
          <w:rFonts w:ascii="No5" w:eastAsia="Calibri" w:hAnsi="No5" w:cstheme="minorHAnsi"/>
        </w:rPr>
        <w:t>the</w:t>
      </w:r>
      <w:r w:rsidRPr="009658C0">
        <w:rPr>
          <w:rFonts w:ascii="No5" w:eastAsia="Calibri" w:hAnsi="No5" w:cstheme="minorHAnsi"/>
          <w:spacing w:val="-2"/>
        </w:rPr>
        <w:t xml:space="preserve"> </w:t>
      </w:r>
      <w:r w:rsidRPr="009658C0">
        <w:rPr>
          <w:rFonts w:ascii="No5" w:eastAsia="Calibri" w:hAnsi="No5" w:cstheme="minorHAnsi"/>
          <w:spacing w:val="1"/>
        </w:rPr>
        <w:t>m</w:t>
      </w:r>
      <w:r w:rsidRPr="009658C0">
        <w:rPr>
          <w:rFonts w:ascii="No5" w:eastAsia="Calibri" w:hAnsi="No5" w:cstheme="minorHAnsi"/>
          <w:spacing w:val="-2"/>
        </w:rPr>
        <w:t>e</w:t>
      </w:r>
      <w:r w:rsidRPr="009658C0">
        <w:rPr>
          <w:rFonts w:ascii="No5" w:eastAsia="Calibri" w:hAnsi="No5" w:cstheme="minorHAnsi"/>
        </w:rPr>
        <w:t>e</w:t>
      </w:r>
      <w:r w:rsidRPr="009658C0">
        <w:rPr>
          <w:rFonts w:ascii="No5" w:eastAsia="Calibri" w:hAnsi="No5" w:cstheme="minorHAnsi"/>
          <w:spacing w:val="1"/>
        </w:rPr>
        <w:t>t</w:t>
      </w:r>
      <w:r w:rsidRPr="009658C0">
        <w:rPr>
          <w:rFonts w:ascii="No5" w:eastAsia="Calibri" w:hAnsi="No5" w:cstheme="minorHAnsi"/>
        </w:rPr>
        <w:t>i</w:t>
      </w:r>
      <w:r w:rsidRPr="009658C0">
        <w:rPr>
          <w:rFonts w:ascii="No5" w:eastAsia="Calibri" w:hAnsi="No5" w:cstheme="minorHAnsi"/>
          <w:spacing w:val="-4"/>
        </w:rPr>
        <w:t>n</w:t>
      </w:r>
      <w:r w:rsidRPr="009658C0">
        <w:rPr>
          <w:rFonts w:ascii="No5" w:eastAsia="Calibri" w:hAnsi="No5" w:cstheme="minorHAnsi"/>
        </w:rPr>
        <w:t>g</w:t>
      </w:r>
      <w:r w:rsidRPr="009658C0">
        <w:rPr>
          <w:rFonts w:ascii="No5" w:eastAsia="Calibri" w:hAnsi="No5" w:cstheme="minorHAnsi"/>
          <w:spacing w:val="-1"/>
        </w:rPr>
        <w:t xml:space="preserve"> </w:t>
      </w:r>
      <w:r w:rsidRPr="009658C0">
        <w:rPr>
          <w:rFonts w:ascii="No5" w:eastAsia="Calibri" w:hAnsi="No5" w:cstheme="minorHAnsi"/>
        </w:rPr>
        <w:t>held</w:t>
      </w:r>
      <w:r w:rsidRPr="009658C0">
        <w:rPr>
          <w:rFonts w:ascii="No5" w:eastAsia="Calibri" w:hAnsi="No5" w:cstheme="minorHAnsi"/>
          <w:spacing w:val="-1"/>
        </w:rPr>
        <w:t xml:space="preserve"> </w:t>
      </w:r>
      <w:r w:rsidRPr="009658C0">
        <w:rPr>
          <w:rFonts w:ascii="No5" w:eastAsia="Calibri" w:hAnsi="No5" w:cstheme="minorHAnsi"/>
          <w:spacing w:val="1"/>
        </w:rPr>
        <w:t>o</w:t>
      </w:r>
      <w:r w:rsidRPr="009658C0">
        <w:rPr>
          <w:rFonts w:ascii="No5" w:eastAsia="Calibri" w:hAnsi="No5" w:cstheme="minorHAnsi"/>
        </w:rPr>
        <w:t>n</w:t>
      </w:r>
      <w:r w:rsidRPr="009658C0">
        <w:rPr>
          <w:rFonts w:ascii="No5" w:eastAsia="Calibri" w:hAnsi="No5" w:cstheme="minorHAnsi"/>
          <w:spacing w:val="-1"/>
        </w:rPr>
        <w:t xml:space="preserve"> </w:t>
      </w:r>
      <w:r w:rsidR="00C639B3">
        <w:rPr>
          <w:rFonts w:ascii="No5" w:eastAsia="Calibri" w:hAnsi="No5" w:cstheme="minorHAnsi"/>
          <w:spacing w:val="1"/>
        </w:rPr>
        <w:t>6</w:t>
      </w:r>
      <w:r w:rsidR="00C639B3" w:rsidRPr="00C639B3">
        <w:rPr>
          <w:rFonts w:ascii="No5" w:eastAsia="Calibri" w:hAnsi="No5" w:cstheme="minorHAnsi"/>
          <w:spacing w:val="1"/>
          <w:vertAlign w:val="superscript"/>
        </w:rPr>
        <w:t>th</w:t>
      </w:r>
      <w:r w:rsidR="00C639B3">
        <w:rPr>
          <w:rFonts w:ascii="No5" w:eastAsia="Calibri" w:hAnsi="No5" w:cstheme="minorHAnsi"/>
          <w:spacing w:val="1"/>
        </w:rPr>
        <w:t xml:space="preserve"> November</w:t>
      </w:r>
      <w:r w:rsidRPr="009658C0">
        <w:rPr>
          <w:rFonts w:ascii="No5" w:eastAsia="Calibri" w:hAnsi="No5" w:cstheme="minorHAnsi"/>
          <w:spacing w:val="1"/>
        </w:rPr>
        <w:t xml:space="preserve"> </w:t>
      </w:r>
      <w:r w:rsidRPr="009658C0">
        <w:rPr>
          <w:rFonts w:ascii="No5" w:eastAsia="Calibri" w:hAnsi="No5" w:cstheme="minorHAnsi"/>
          <w:spacing w:val="-1"/>
        </w:rPr>
        <w:t>2</w:t>
      </w:r>
      <w:r w:rsidRPr="009658C0">
        <w:rPr>
          <w:rFonts w:ascii="No5" w:eastAsia="Calibri" w:hAnsi="No5" w:cstheme="minorHAnsi"/>
          <w:spacing w:val="1"/>
        </w:rPr>
        <w:t>0</w:t>
      </w:r>
      <w:r w:rsidRPr="009658C0">
        <w:rPr>
          <w:rFonts w:ascii="No5" w:eastAsia="Calibri" w:hAnsi="No5" w:cstheme="minorHAnsi"/>
          <w:spacing w:val="-2"/>
        </w:rPr>
        <w:t>2</w:t>
      </w:r>
      <w:r w:rsidRPr="009658C0">
        <w:rPr>
          <w:rFonts w:ascii="No5" w:eastAsia="Calibri" w:hAnsi="No5" w:cstheme="minorHAnsi"/>
        </w:rPr>
        <w:t xml:space="preserve">4 </w:t>
      </w:r>
      <w:r w:rsidRPr="009658C0">
        <w:rPr>
          <w:rFonts w:ascii="No5" w:eastAsia="Calibri" w:hAnsi="No5" w:cstheme="minorHAnsi"/>
          <w:spacing w:val="-2"/>
        </w:rPr>
        <w:t>w</w:t>
      </w:r>
      <w:r w:rsidRPr="009658C0">
        <w:rPr>
          <w:rFonts w:ascii="No5" w:eastAsia="Calibri" w:hAnsi="No5" w:cstheme="minorHAnsi"/>
        </w:rPr>
        <w:t>ere</w:t>
      </w:r>
      <w:r w:rsidRPr="009658C0">
        <w:rPr>
          <w:rFonts w:ascii="No5" w:eastAsia="Calibri" w:hAnsi="No5" w:cstheme="minorHAnsi"/>
          <w:spacing w:val="1"/>
        </w:rPr>
        <w:t xml:space="preserve"> </w:t>
      </w:r>
      <w:r w:rsidRPr="009658C0">
        <w:rPr>
          <w:rFonts w:ascii="No5" w:eastAsia="Calibri" w:hAnsi="No5" w:cstheme="minorHAnsi"/>
        </w:rPr>
        <w:t>a</w:t>
      </w:r>
      <w:r w:rsidRPr="009658C0">
        <w:rPr>
          <w:rFonts w:ascii="No5" w:eastAsia="Calibri" w:hAnsi="No5" w:cstheme="minorHAnsi"/>
          <w:spacing w:val="-2"/>
        </w:rPr>
        <w:t>c</w:t>
      </w:r>
      <w:r w:rsidRPr="009658C0">
        <w:rPr>
          <w:rFonts w:ascii="No5" w:eastAsia="Calibri" w:hAnsi="No5" w:cstheme="minorHAnsi"/>
        </w:rPr>
        <w:t>cep</w:t>
      </w:r>
      <w:r w:rsidRPr="009658C0">
        <w:rPr>
          <w:rFonts w:ascii="No5" w:eastAsia="Calibri" w:hAnsi="No5" w:cstheme="minorHAnsi"/>
          <w:spacing w:val="-2"/>
        </w:rPr>
        <w:t>t</w:t>
      </w:r>
      <w:r w:rsidRPr="009658C0">
        <w:rPr>
          <w:rFonts w:ascii="No5" w:eastAsia="Calibri" w:hAnsi="No5" w:cstheme="minorHAnsi"/>
        </w:rPr>
        <w:t>ed as a</w:t>
      </w:r>
      <w:r w:rsidRPr="009658C0">
        <w:rPr>
          <w:rFonts w:ascii="No5" w:eastAsia="Calibri" w:hAnsi="No5" w:cstheme="minorHAnsi"/>
          <w:spacing w:val="-2"/>
        </w:rPr>
        <w:t xml:space="preserve"> </w:t>
      </w:r>
      <w:r w:rsidRPr="009658C0">
        <w:rPr>
          <w:rFonts w:ascii="No5" w:eastAsia="Calibri" w:hAnsi="No5" w:cstheme="minorHAnsi"/>
          <w:spacing w:val="1"/>
        </w:rPr>
        <w:t>t</w:t>
      </w:r>
      <w:r w:rsidRPr="009658C0">
        <w:rPr>
          <w:rFonts w:ascii="No5" w:eastAsia="Calibri" w:hAnsi="No5" w:cstheme="minorHAnsi"/>
        </w:rPr>
        <w:t>r</w:t>
      </w:r>
      <w:r w:rsidRPr="009658C0">
        <w:rPr>
          <w:rFonts w:ascii="No5" w:eastAsia="Calibri" w:hAnsi="No5" w:cstheme="minorHAnsi"/>
          <w:spacing w:val="-1"/>
        </w:rPr>
        <w:t>u</w:t>
      </w:r>
      <w:r w:rsidRPr="009658C0">
        <w:rPr>
          <w:rFonts w:ascii="No5" w:eastAsia="Calibri" w:hAnsi="No5" w:cstheme="minorHAnsi"/>
        </w:rPr>
        <w:t>e</w:t>
      </w:r>
      <w:r w:rsidRPr="009658C0">
        <w:rPr>
          <w:rFonts w:ascii="No5" w:eastAsia="Calibri" w:hAnsi="No5" w:cstheme="minorHAnsi"/>
          <w:spacing w:val="1"/>
        </w:rPr>
        <w:t xml:space="preserve"> </w:t>
      </w:r>
      <w:r w:rsidRPr="009658C0">
        <w:rPr>
          <w:rFonts w:ascii="No5" w:eastAsia="Calibri" w:hAnsi="No5" w:cstheme="minorHAnsi"/>
          <w:spacing w:val="-3"/>
        </w:rPr>
        <w:t>r</w:t>
      </w:r>
      <w:r w:rsidRPr="009658C0">
        <w:rPr>
          <w:rFonts w:ascii="No5" w:eastAsia="Calibri" w:hAnsi="No5" w:cstheme="minorHAnsi"/>
        </w:rPr>
        <w:t>e</w:t>
      </w:r>
      <w:r w:rsidRPr="009658C0">
        <w:rPr>
          <w:rFonts w:ascii="No5" w:eastAsia="Calibri" w:hAnsi="No5" w:cstheme="minorHAnsi"/>
          <w:spacing w:val="-2"/>
        </w:rPr>
        <w:t>c</w:t>
      </w:r>
      <w:r w:rsidRPr="009658C0">
        <w:rPr>
          <w:rFonts w:ascii="No5" w:eastAsia="Calibri" w:hAnsi="No5" w:cstheme="minorHAnsi"/>
          <w:spacing w:val="-1"/>
        </w:rPr>
        <w:t>o</w:t>
      </w:r>
      <w:r w:rsidRPr="009658C0">
        <w:rPr>
          <w:rFonts w:ascii="No5" w:eastAsia="Calibri" w:hAnsi="No5" w:cstheme="minorHAnsi"/>
        </w:rPr>
        <w:t>r</w:t>
      </w:r>
      <w:r w:rsidRPr="009658C0">
        <w:rPr>
          <w:rFonts w:ascii="No5" w:eastAsia="Calibri" w:hAnsi="No5" w:cstheme="minorHAnsi"/>
          <w:spacing w:val="-1"/>
        </w:rPr>
        <w:t>d</w:t>
      </w:r>
      <w:r w:rsidRPr="009658C0">
        <w:rPr>
          <w:rFonts w:ascii="No5" w:eastAsia="Calibri" w:hAnsi="No5" w:cstheme="minorHAnsi"/>
        </w:rPr>
        <w:t>.</w:t>
      </w:r>
      <w:r w:rsidRPr="009658C0">
        <w:rPr>
          <w:rFonts w:ascii="No5" w:eastAsia="Calibri" w:hAnsi="No5" w:cstheme="minorHAnsi"/>
          <w:spacing w:val="50"/>
        </w:rPr>
        <w:t xml:space="preserve"> </w:t>
      </w:r>
      <w:r w:rsidRPr="009658C0">
        <w:rPr>
          <w:rFonts w:ascii="No5" w:eastAsia="Calibri" w:hAnsi="No5" w:cstheme="minorHAnsi"/>
          <w:spacing w:val="1"/>
        </w:rPr>
        <w:t>P</w:t>
      </w:r>
      <w:r w:rsidRPr="009658C0">
        <w:rPr>
          <w:rFonts w:ascii="No5" w:eastAsia="Calibri" w:hAnsi="No5" w:cstheme="minorHAnsi"/>
          <w:spacing w:val="-3"/>
        </w:rPr>
        <w:t>r</w:t>
      </w:r>
      <w:r w:rsidRPr="009658C0">
        <w:rPr>
          <w:rFonts w:ascii="No5" w:eastAsia="Calibri" w:hAnsi="No5" w:cstheme="minorHAnsi"/>
          <w:spacing w:val="1"/>
        </w:rPr>
        <w:t>o</w:t>
      </w:r>
      <w:r w:rsidRPr="009658C0">
        <w:rPr>
          <w:rFonts w:ascii="No5" w:eastAsia="Calibri" w:hAnsi="No5" w:cstheme="minorHAnsi"/>
          <w:spacing w:val="-1"/>
        </w:rPr>
        <w:t>p</w:t>
      </w:r>
      <w:r w:rsidRPr="009658C0">
        <w:rPr>
          <w:rFonts w:ascii="No5" w:eastAsia="Calibri" w:hAnsi="No5" w:cstheme="minorHAnsi"/>
          <w:spacing w:val="1"/>
        </w:rPr>
        <w:t>o</w:t>
      </w:r>
      <w:r w:rsidRPr="009658C0">
        <w:rPr>
          <w:rFonts w:ascii="No5" w:eastAsia="Calibri" w:hAnsi="No5" w:cstheme="minorHAnsi"/>
          <w:spacing w:val="-2"/>
        </w:rPr>
        <w:t>s</w:t>
      </w:r>
      <w:r w:rsidRPr="009658C0">
        <w:rPr>
          <w:rFonts w:ascii="No5" w:eastAsia="Calibri" w:hAnsi="No5" w:cstheme="minorHAnsi"/>
        </w:rPr>
        <w:t>ed by</w:t>
      </w:r>
    </w:p>
    <w:p w14:paraId="2263265D" w14:textId="64130390" w:rsidR="00290DB9" w:rsidRPr="009658C0" w:rsidRDefault="00000000" w:rsidP="00084657">
      <w:pPr>
        <w:ind w:left="140"/>
        <w:rPr>
          <w:rFonts w:ascii="No5" w:eastAsia="Calibri" w:hAnsi="No5" w:cstheme="minorHAnsi"/>
        </w:rPr>
      </w:pPr>
      <w:r w:rsidRPr="009658C0">
        <w:rPr>
          <w:rFonts w:ascii="No5" w:eastAsia="Calibri" w:hAnsi="No5" w:cstheme="minorHAnsi"/>
          <w:spacing w:val="1"/>
        </w:rPr>
        <w:t>D</w:t>
      </w:r>
      <w:r w:rsidRPr="009658C0">
        <w:rPr>
          <w:rFonts w:ascii="No5" w:eastAsia="Calibri" w:hAnsi="No5" w:cstheme="minorHAnsi"/>
        </w:rPr>
        <w:t>a</w:t>
      </w:r>
      <w:r w:rsidRPr="009658C0">
        <w:rPr>
          <w:rFonts w:ascii="No5" w:eastAsia="Calibri" w:hAnsi="No5" w:cstheme="minorHAnsi"/>
          <w:spacing w:val="-1"/>
        </w:rPr>
        <w:t>v</w:t>
      </w:r>
      <w:r w:rsidRPr="009658C0">
        <w:rPr>
          <w:rFonts w:ascii="No5" w:eastAsia="Calibri" w:hAnsi="No5" w:cstheme="minorHAnsi"/>
        </w:rPr>
        <w:t>e</w:t>
      </w:r>
      <w:r w:rsidRPr="009658C0">
        <w:rPr>
          <w:rFonts w:ascii="No5" w:eastAsia="Calibri" w:hAnsi="No5" w:cstheme="minorHAnsi"/>
          <w:spacing w:val="1"/>
        </w:rPr>
        <w:t xml:space="preserve"> </w:t>
      </w:r>
      <w:r w:rsidRPr="009658C0">
        <w:rPr>
          <w:rFonts w:ascii="No5" w:eastAsia="Calibri" w:hAnsi="No5" w:cstheme="minorHAnsi"/>
        </w:rPr>
        <w:t>B</w:t>
      </w:r>
      <w:r w:rsidRPr="009658C0">
        <w:rPr>
          <w:rFonts w:ascii="No5" w:eastAsia="Calibri" w:hAnsi="No5" w:cstheme="minorHAnsi"/>
          <w:spacing w:val="-1"/>
        </w:rPr>
        <w:t>u</w:t>
      </w:r>
      <w:r w:rsidRPr="009658C0">
        <w:rPr>
          <w:rFonts w:ascii="No5" w:eastAsia="Calibri" w:hAnsi="No5" w:cstheme="minorHAnsi"/>
        </w:rPr>
        <w:t>sb</w:t>
      </w:r>
      <w:r w:rsidRPr="009658C0">
        <w:rPr>
          <w:rFonts w:ascii="No5" w:eastAsia="Calibri" w:hAnsi="No5" w:cstheme="minorHAnsi"/>
          <w:spacing w:val="-2"/>
        </w:rPr>
        <w:t>y</w:t>
      </w:r>
      <w:r w:rsidRPr="009658C0">
        <w:rPr>
          <w:rFonts w:ascii="No5" w:eastAsia="Calibri" w:hAnsi="No5" w:cstheme="minorHAnsi"/>
        </w:rPr>
        <w:t>, s</w:t>
      </w:r>
      <w:r w:rsidRPr="009658C0">
        <w:rPr>
          <w:rFonts w:ascii="No5" w:eastAsia="Calibri" w:hAnsi="No5" w:cstheme="minorHAnsi"/>
          <w:spacing w:val="-1"/>
        </w:rPr>
        <w:t>e</w:t>
      </w:r>
      <w:r w:rsidRPr="009658C0">
        <w:rPr>
          <w:rFonts w:ascii="No5" w:eastAsia="Calibri" w:hAnsi="No5" w:cstheme="minorHAnsi"/>
        </w:rPr>
        <w:t>c</w:t>
      </w:r>
      <w:r w:rsidRPr="009658C0">
        <w:rPr>
          <w:rFonts w:ascii="No5" w:eastAsia="Calibri" w:hAnsi="No5" w:cstheme="minorHAnsi"/>
          <w:spacing w:val="1"/>
        </w:rPr>
        <w:t>o</w:t>
      </w:r>
      <w:r w:rsidRPr="009658C0">
        <w:rPr>
          <w:rFonts w:ascii="No5" w:eastAsia="Calibri" w:hAnsi="No5" w:cstheme="minorHAnsi"/>
          <w:spacing w:val="-1"/>
        </w:rPr>
        <w:t>nd</w:t>
      </w:r>
      <w:r w:rsidRPr="009658C0">
        <w:rPr>
          <w:rFonts w:ascii="No5" w:eastAsia="Calibri" w:hAnsi="No5" w:cstheme="minorHAnsi"/>
        </w:rPr>
        <w:t xml:space="preserve">ed </w:t>
      </w:r>
      <w:r w:rsidRPr="009658C0">
        <w:rPr>
          <w:rFonts w:ascii="No5" w:eastAsia="Calibri" w:hAnsi="No5" w:cstheme="minorHAnsi"/>
          <w:spacing w:val="-3"/>
        </w:rPr>
        <w:t>b</w:t>
      </w:r>
      <w:r w:rsidRPr="009658C0">
        <w:rPr>
          <w:rFonts w:ascii="No5" w:eastAsia="Calibri" w:hAnsi="No5" w:cstheme="minorHAnsi"/>
        </w:rPr>
        <w:t>y</w:t>
      </w:r>
      <w:r w:rsidRPr="009658C0">
        <w:rPr>
          <w:rFonts w:ascii="No5" w:eastAsia="Calibri" w:hAnsi="No5" w:cstheme="minorHAnsi"/>
          <w:spacing w:val="2"/>
        </w:rPr>
        <w:t xml:space="preserve"> </w:t>
      </w:r>
      <w:r w:rsidR="00746F52">
        <w:rPr>
          <w:rFonts w:ascii="No5" w:eastAsia="Calibri" w:hAnsi="No5" w:cstheme="minorHAnsi"/>
          <w:spacing w:val="-2"/>
        </w:rPr>
        <w:t>Stuart Mills</w:t>
      </w:r>
    </w:p>
    <w:p w14:paraId="7971B43E" w14:textId="77777777" w:rsidR="00290DB9" w:rsidRPr="009658C0" w:rsidRDefault="00290DB9" w:rsidP="00084657">
      <w:pPr>
        <w:spacing w:before="7" w:line="260" w:lineRule="exact"/>
        <w:rPr>
          <w:rFonts w:ascii="No5" w:hAnsi="No5" w:cstheme="minorHAnsi"/>
        </w:rPr>
      </w:pPr>
    </w:p>
    <w:p w14:paraId="1A1CB4DF" w14:textId="02DAAE20" w:rsidR="00290DB9" w:rsidRPr="009658C0" w:rsidRDefault="00000000" w:rsidP="00084657">
      <w:pPr>
        <w:pStyle w:val="ListParagraph"/>
        <w:numPr>
          <w:ilvl w:val="0"/>
          <w:numId w:val="3"/>
        </w:numPr>
        <w:rPr>
          <w:rFonts w:ascii="No5" w:eastAsia="Calibri" w:hAnsi="No5" w:cstheme="minorHAnsi"/>
        </w:rPr>
      </w:pPr>
      <w:r w:rsidRPr="009658C0">
        <w:rPr>
          <w:rFonts w:ascii="No5" w:eastAsia="Calibri" w:hAnsi="No5" w:cstheme="minorHAnsi"/>
          <w:b/>
          <w:spacing w:val="-1"/>
        </w:rPr>
        <w:t>Ma</w:t>
      </w:r>
      <w:r w:rsidRPr="009658C0">
        <w:rPr>
          <w:rFonts w:ascii="No5" w:eastAsia="Calibri" w:hAnsi="No5" w:cstheme="minorHAnsi"/>
          <w:b/>
        </w:rPr>
        <w:t>tte</w:t>
      </w:r>
      <w:r w:rsidRPr="009658C0">
        <w:rPr>
          <w:rFonts w:ascii="No5" w:eastAsia="Calibri" w:hAnsi="No5" w:cstheme="minorHAnsi"/>
          <w:b/>
          <w:spacing w:val="-2"/>
        </w:rPr>
        <w:t>r</w:t>
      </w:r>
      <w:r w:rsidRPr="009658C0">
        <w:rPr>
          <w:rFonts w:ascii="No5" w:eastAsia="Calibri" w:hAnsi="No5" w:cstheme="minorHAnsi"/>
          <w:b/>
        </w:rPr>
        <w:t>s</w:t>
      </w:r>
      <w:r w:rsidRPr="009658C0">
        <w:rPr>
          <w:rFonts w:ascii="No5" w:eastAsia="Calibri" w:hAnsi="No5" w:cstheme="minorHAnsi"/>
          <w:b/>
          <w:spacing w:val="-1"/>
        </w:rPr>
        <w:t xml:space="preserve"> </w:t>
      </w:r>
      <w:r w:rsidRPr="009658C0">
        <w:rPr>
          <w:rFonts w:ascii="No5" w:eastAsia="Calibri" w:hAnsi="No5" w:cstheme="minorHAnsi"/>
          <w:b/>
        </w:rPr>
        <w:t>A</w:t>
      </w:r>
      <w:r w:rsidRPr="009658C0">
        <w:rPr>
          <w:rFonts w:ascii="No5" w:eastAsia="Calibri" w:hAnsi="No5" w:cstheme="minorHAnsi"/>
          <w:b/>
          <w:spacing w:val="-1"/>
        </w:rPr>
        <w:t>r</w:t>
      </w:r>
      <w:r w:rsidRPr="009658C0">
        <w:rPr>
          <w:rFonts w:ascii="No5" w:eastAsia="Calibri" w:hAnsi="No5" w:cstheme="minorHAnsi"/>
          <w:b/>
          <w:spacing w:val="1"/>
        </w:rPr>
        <w:t>i</w:t>
      </w:r>
      <w:r w:rsidRPr="009658C0">
        <w:rPr>
          <w:rFonts w:ascii="No5" w:eastAsia="Calibri" w:hAnsi="No5" w:cstheme="minorHAnsi"/>
          <w:b/>
        </w:rPr>
        <w:t>s</w:t>
      </w:r>
      <w:r w:rsidRPr="009658C0">
        <w:rPr>
          <w:rFonts w:ascii="No5" w:eastAsia="Calibri" w:hAnsi="No5" w:cstheme="minorHAnsi"/>
          <w:b/>
          <w:spacing w:val="1"/>
        </w:rPr>
        <w:t>i</w:t>
      </w:r>
      <w:r w:rsidRPr="009658C0">
        <w:rPr>
          <w:rFonts w:ascii="No5" w:eastAsia="Calibri" w:hAnsi="No5" w:cstheme="minorHAnsi"/>
          <w:b/>
          <w:spacing w:val="-3"/>
        </w:rPr>
        <w:t>n</w:t>
      </w:r>
      <w:r w:rsidRPr="009658C0">
        <w:rPr>
          <w:rFonts w:ascii="No5" w:eastAsia="Calibri" w:hAnsi="No5" w:cstheme="minorHAnsi"/>
          <w:b/>
        </w:rPr>
        <w:t>g</w:t>
      </w:r>
      <w:r w:rsidRPr="009658C0">
        <w:rPr>
          <w:rFonts w:ascii="No5" w:eastAsia="Calibri" w:hAnsi="No5" w:cstheme="minorHAnsi"/>
          <w:b/>
          <w:spacing w:val="1"/>
        </w:rPr>
        <w:t xml:space="preserve"> </w:t>
      </w:r>
      <w:r w:rsidRPr="009658C0">
        <w:rPr>
          <w:rFonts w:ascii="No5" w:eastAsia="Calibri" w:hAnsi="No5" w:cstheme="minorHAnsi"/>
          <w:b/>
        </w:rPr>
        <w:t>f</w:t>
      </w:r>
      <w:r w:rsidRPr="009658C0">
        <w:rPr>
          <w:rFonts w:ascii="No5" w:eastAsia="Calibri" w:hAnsi="No5" w:cstheme="minorHAnsi"/>
          <w:b/>
          <w:spacing w:val="1"/>
        </w:rPr>
        <w:t>r</w:t>
      </w:r>
      <w:r w:rsidRPr="009658C0">
        <w:rPr>
          <w:rFonts w:ascii="No5" w:eastAsia="Calibri" w:hAnsi="No5" w:cstheme="minorHAnsi"/>
          <w:b/>
          <w:spacing w:val="-3"/>
        </w:rPr>
        <w:t>o</w:t>
      </w:r>
      <w:r w:rsidRPr="009658C0">
        <w:rPr>
          <w:rFonts w:ascii="No5" w:eastAsia="Calibri" w:hAnsi="No5" w:cstheme="minorHAnsi"/>
          <w:b/>
        </w:rPr>
        <w:t>m</w:t>
      </w:r>
      <w:r w:rsidRPr="009658C0">
        <w:rPr>
          <w:rFonts w:ascii="No5" w:eastAsia="Calibri" w:hAnsi="No5" w:cstheme="minorHAnsi"/>
          <w:b/>
          <w:spacing w:val="1"/>
        </w:rPr>
        <w:t xml:space="preserve"> </w:t>
      </w:r>
      <w:r w:rsidRPr="009658C0">
        <w:rPr>
          <w:rFonts w:ascii="No5" w:eastAsia="Calibri" w:hAnsi="No5" w:cstheme="minorHAnsi"/>
          <w:b/>
          <w:spacing w:val="-2"/>
        </w:rPr>
        <w:t>t</w:t>
      </w:r>
      <w:r w:rsidRPr="009658C0">
        <w:rPr>
          <w:rFonts w:ascii="No5" w:eastAsia="Calibri" w:hAnsi="No5" w:cstheme="minorHAnsi"/>
          <w:b/>
          <w:spacing w:val="-1"/>
        </w:rPr>
        <w:t>he</w:t>
      </w:r>
      <w:r w:rsidRPr="009658C0">
        <w:rPr>
          <w:rFonts w:ascii="No5" w:eastAsia="Calibri" w:hAnsi="No5" w:cstheme="minorHAnsi"/>
          <w:b/>
        </w:rPr>
        <w:t>se</w:t>
      </w:r>
      <w:r w:rsidRPr="009658C0">
        <w:rPr>
          <w:rFonts w:ascii="No5" w:eastAsia="Calibri" w:hAnsi="No5" w:cstheme="minorHAnsi"/>
          <w:b/>
          <w:spacing w:val="-1"/>
        </w:rPr>
        <w:t xml:space="preserve"> </w:t>
      </w:r>
      <w:r w:rsidRPr="009658C0">
        <w:rPr>
          <w:rFonts w:ascii="No5" w:eastAsia="Calibri" w:hAnsi="No5" w:cstheme="minorHAnsi"/>
          <w:b/>
        </w:rPr>
        <w:t>Min</w:t>
      </w:r>
      <w:r w:rsidRPr="009658C0">
        <w:rPr>
          <w:rFonts w:ascii="No5" w:eastAsia="Calibri" w:hAnsi="No5" w:cstheme="minorHAnsi"/>
          <w:b/>
          <w:spacing w:val="-1"/>
        </w:rPr>
        <w:t>u</w:t>
      </w:r>
      <w:r w:rsidRPr="009658C0">
        <w:rPr>
          <w:rFonts w:ascii="No5" w:eastAsia="Calibri" w:hAnsi="No5" w:cstheme="minorHAnsi"/>
          <w:b/>
        </w:rPr>
        <w:t>tes</w:t>
      </w:r>
    </w:p>
    <w:p w14:paraId="5A539CB6" w14:textId="77777777" w:rsidR="00290DB9" w:rsidRPr="009658C0" w:rsidRDefault="00290DB9" w:rsidP="00084657">
      <w:pPr>
        <w:spacing w:before="9" w:line="260" w:lineRule="exact"/>
        <w:rPr>
          <w:rFonts w:ascii="No5" w:hAnsi="No5" w:cstheme="minorHAnsi"/>
        </w:rPr>
      </w:pPr>
    </w:p>
    <w:p w14:paraId="54AFD9D1" w14:textId="335166B4" w:rsidR="00290DB9" w:rsidRPr="009658C0" w:rsidRDefault="00000000" w:rsidP="00084657">
      <w:pPr>
        <w:ind w:left="140" w:right="159"/>
        <w:rPr>
          <w:rFonts w:ascii="No5" w:eastAsia="Calibri" w:hAnsi="No5" w:cstheme="minorHAnsi"/>
        </w:rPr>
      </w:pPr>
      <w:r w:rsidRPr="009658C0">
        <w:rPr>
          <w:rFonts w:ascii="No5" w:eastAsia="Calibri" w:hAnsi="No5" w:cstheme="minorHAnsi"/>
          <w:u w:val="single" w:color="000000"/>
        </w:rPr>
        <w:t>Benc</w:t>
      </w:r>
      <w:r w:rsidRPr="009658C0">
        <w:rPr>
          <w:rFonts w:ascii="No5" w:eastAsia="Calibri" w:hAnsi="No5" w:cstheme="minorHAnsi"/>
          <w:spacing w:val="-1"/>
          <w:u w:val="single" w:color="000000"/>
        </w:rPr>
        <w:t>h</w:t>
      </w:r>
      <w:r w:rsidRPr="009658C0">
        <w:rPr>
          <w:rFonts w:ascii="No5" w:eastAsia="Calibri" w:hAnsi="No5" w:cstheme="minorHAnsi"/>
          <w:u w:val="single" w:color="000000"/>
        </w:rPr>
        <w:t>es</w:t>
      </w:r>
      <w:r w:rsidRPr="009658C0">
        <w:rPr>
          <w:rFonts w:ascii="No5" w:eastAsia="Calibri" w:hAnsi="No5" w:cstheme="minorHAnsi"/>
          <w:spacing w:val="-1"/>
        </w:rPr>
        <w:t xml:space="preserve"> </w:t>
      </w:r>
      <w:r w:rsidRPr="009658C0">
        <w:rPr>
          <w:rFonts w:ascii="No5" w:eastAsia="Calibri" w:hAnsi="No5" w:cstheme="minorHAnsi"/>
        </w:rPr>
        <w:t>–</w:t>
      </w:r>
      <w:r w:rsidR="00084657" w:rsidRPr="009658C0">
        <w:rPr>
          <w:rFonts w:ascii="No5" w:eastAsia="Calibri" w:hAnsi="No5" w:cstheme="minorHAnsi"/>
          <w:spacing w:val="-1"/>
        </w:rPr>
        <w:t xml:space="preserve">Contact had also been made with </w:t>
      </w:r>
      <w:r w:rsidR="00BA12AE" w:rsidRPr="009658C0">
        <w:rPr>
          <w:rFonts w:ascii="No5" w:eastAsia="Calibri" w:hAnsi="No5" w:cstheme="minorHAnsi"/>
          <w:spacing w:val="-1"/>
        </w:rPr>
        <w:t xml:space="preserve">Community Payback Officer </w:t>
      </w:r>
      <w:r w:rsidR="00624CD6">
        <w:rPr>
          <w:rFonts w:ascii="No5" w:eastAsia="Calibri" w:hAnsi="No5" w:cstheme="minorHAnsi"/>
          <w:spacing w:val="-1"/>
        </w:rPr>
        <w:t xml:space="preserve">Steven Macdonald </w:t>
      </w:r>
      <w:r w:rsidR="00BA12AE" w:rsidRPr="009658C0">
        <w:rPr>
          <w:rFonts w:ascii="No5" w:eastAsia="Calibri" w:hAnsi="No5" w:cstheme="minorHAnsi"/>
          <w:spacing w:val="-1"/>
        </w:rPr>
        <w:t>who were looking for projects.</w:t>
      </w:r>
      <w:r w:rsidR="00624CD6">
        <w:rPr>
          <w:rFonts w:ascii="No5" w:eastAsia="Calibri" w:hAnsi="No5" w:cstheme="minorHAnsi"/>
          <w:spacing w:val="-1"/>
        </w:rPr>
        <w:t xml:space="preserve">  Materials would need to be </w:t>
      </w:r>
      <w:proofErr w:type="gramStart"/>
      <w:r w:rsidR="00624CD6">
        <w:rPr>
          <w:rFonts w:ascii="No5" w:eastAsia="Calibri" w:hAnsi="No5" w:cstheme="minorHAnsi"/>
          <w:spacing w:val="-1"/>
        </w:rPr>
        <w:t>supplied</w:t>
      </w:r>
      <w:proofErr w:type="gramEnd"/>
      <w:r w:rsidR="00624CD6">
        <w:rPr>
          <w:rFonts w:ascii="No5" w:eastAsia="Calibri" w:hAnsi="No5" w:cstheme="minorHAnsi"/>
          <w:spacing w:val="-1"/>
        </w:rPr>
        <w:t xml:space="preserve"> and they could uplift some for refurbishment.</w:t>
      </w:r>
    </w:p>
    <w:p w14:paraId="7E548107" w14:textId="77777777" w:rsidR="0009512A" w:rsidRPr="009658C0" w:rsidRDefault="0009512A" w:rsidP="00084657">
      <w:pPr>
        <w:ind w:left="140" w:right="159"/>
        <w:rPr>
          <w:rFonts w:ascii="No5" w:eastAsia="Calibri" w:hAnsi="No5" w:cstheme="minorHAnsi"/>
        </w:rPr>
      </w:pPr>
    </w:p>
    <w:p w14:paraId="6CDE3A94" w14:textId="68128F48" w:rsidR="0009512A" w:rsidRPr="009658C0" w:rsidRDefault="0009512A" w:rsidP="00084657">
      <w:pPr>
        <w:ind w:left="140" w:right="159"/>
        <w:rPr>
          <w:rFonts w:ascii="No5" w:eastAsia="Calibri" w:hAnsi="No5" w:cstheme="minorHAnsi"/>
        </w:rPr>
      </w:pPr>
      <w:r w:rsidRPr="009658C0">
        <w:rPr>
          <w:rFonts w:ascii="No5" w:eastAsia="Calibri" w:hAnsi="No5" w:cstheme="minorHAnsi"/>
          <w:u w:val="single"/>
        </w:rPr>
        <w:t>Vacancies</w:t>
      </w:r>
      <w:r w:rsidRPr="009658C0">
        <w:rPr>
          <w:rFonts w:ascii="No5" w:eastAsia="Calibri" w:hAnsi="No5" w:cstheme="minorHAnsi"/>
        </w:rPr>
        <w:t xml:space="preserve"> – there was still vacancies for Secretary and Treasurer – </w:t>
      </w:r>
      <w:r w:rsidR="00084657" w:rsidRPr="009658C0">
        <w:rPr>
          <w:rFonts w:ascii="No5" w:eastAsia="Calibri" w:hAnsi="No5" w:cstheme="minorHAnsi"/>
        </w:rPr>
        <w:t>no update</w:t>
      </w:r>
    </w:p>
    <w:p w14:paraId="1A56CEAC" w14:textId="2626A6FA" w:rsidR="00BA12AE" w:rsidRPr="009658C0" w:rsidRDefault="00BA12AE" w:rsidP="00084657">
      <w:pPr>
        <w:ind w:left="140" w:right="159"/>
        <w:rPr>
          <w:rFonts w:ascii="No5" w:eastAsia="Calibri" w:hAnsi="No5" w:cstheme="minorHAnsi"/>
        </w:rPr>
      </w:pPr>
      <w:r w:rsidRPr="009658C0">
        <w:rPr>
          <w:rFonts w:ascii="No5" w:eastAsia="Calibri" w:hAnsi="No5" w:cstheme="minorHAnsi"/>
          <w:u w:val="single"/>
        </w:rPr>
        <w:t>20mph speeding</w:t>
      </w:r>
      <w:r w:rsidRPr="009658C0">
        <w:rPr>
          <w:rFonts w:ascii="No5" w:eastAsia="Calibri" w:hAnsi="No5" w:cstheme="minorHAnsi"/>
        </w:rPr>
        <w:t xml:space="preserve"> – Chairman Stuart Mills had written to HC but no response yet.</w:t>
      </w:r>
    </w:p>
    <w:p w14:paraId="4E08950C" w14:textId="77777777" w:rsidR="00290DB9" w:rsidRPr="009658C0" w:rsidRDefault="00290DB9" w:rsidP="00084657">
      <w:pPr>
        <w:spacing w:before="15" w:line="240" w:lineRule="exact"/>
        <w:rPr>
          <w:rFonts w:ascii="No5" w:hAnsi="No5" w:cstheme="minorHAnsi"/>
        </w:rPr>
      </w:pPr>
    </w:p>
    <w:p w14:paraId="21381D63" w14:textId="56681223" w:rsidR="000841D6" w:rsidRPr="00746F52" w:rsidRDefault="00746F52" w:rsidP="00084657">
      <w:pPr>
        <w:spacing w:before="15" w:line="240" w:lineRule="exact"/>
        <w:rPr>
          <w:rFonts w:ascii="No5" w:hAnsi="No5" w:cstheme="minorHAnsi"/>
        </w:rPr>
      </w:pPr>
      <w:proofErr w:type="spellStart"/>
      <w:r>
        <w:rPr>
          <w:rFonts w:ascii="No5" w:hAnsi="No5" w:cstheme="minorHAnsi"/>
          <w:u w:val="single"/>
        </w:rPr>
        <w:t>Halsary</w:t>
      </w:r>
      <w:proofErr w:type="spellEnd"/>
      <w:r>
        <w:rPr>
          <w:rFonts w:ascii="No5" w:hAnsi="No5" w:cstheme="minorHAnsi"/>
          <w:u w:val="single"/>
        </w:rPr>
        <w:t xml:space="preserve"> Agreement</w:t>
      </w:r>
      <w:r>
        <w:rPr>
          <w:rFonts w:ascii="No5" w:hAnsi="No5" w:cstheme="minorHAnsi"/>
        </w:rPr>
        <w:t xml:space="preserve"> – all agreed and agreement now signed and will be sent back.</w:t>
      </w:r>
    </w:p>
    <w:p w14:paraId="34B7B380" w14:textId="77777777" w:rsidR="000841D6" w:rsidRPr="009658C0" w:rsidRDefault="000841D6" w:rsidP="00084657">
      <w:pPr>
        <w:spacing w:before="15" w:line="240" w:lineRule="exact"/>
        <w:rPr>
          <w:rFonts w:ascii="No5" w:hAnsi="No5" w:cstheme="minorHAnsi"/>
        </w:rPr>
      </w:pPr>
    </w:p>
    <w:p w14:paraId="47FEB1E4" w14:textId="77777777" w:rsidR="000841D6" w:rsidRPr="009658C0" w:rsidRDefault="000841D6" w:rsidP="00084657">
      <w:pPr>
        <w:spacing w:before="15" w:line="240" w:lineRule="exact"/>
        <w:rPr>
          <w:rFonts w:ascii="No5" w:hAnsi="No5" w:cstheme="minorHAnsi"/>
        </w:rPr>
      </w:pPr>
    </w:p>
    <w:p w14:paraId="3A4AC7B9" w14:textId="77777777" w:rsidR="00290DB9" w:rsidRPr="009658C0" w:rsidRDefault="00000000" w:rsidP="00946D84">
      <w:pPr>
        <w:spacing w:before="12"/>
        <w:ind w:firstLine="140"/>
        <w:rPr>
          <w:rFonts w:ascii="No5" w:eastAsia="Calibri" w:hAnsi="No5" w:cstheme="minorHAnsi"/>
        </w:rPr>
      </w:pPr>
      <w:r w:rsidRPr="009658C0">
        <w:rPr>
          <w:rFonts w:ascii="No5" w:eastAsia="Calibri" w:hAnsi="No5" w:cstheme="minorHAnsi"/>
          <w:b/>
          <w:spacing w:val="1"/>
        </w:rPr>
        <w:t>5</w:t>
      </w:r>
      <w:r w:rsidRPr="009658C0">
        <w:rPr>
          <w:rFonts w:ascii="No5" w:eastAsia="Calibri" w:hAnsi="No5" w:cstheme="minorHAnsi"/>
          <w:b/>
        </w:rPr>
        <w:t xml:space="preserve">.  </w:t>
      </w:r>
      <w:r w:rsidRPr="009658C0">
        <w:rPr>
          <w:rFonts w:ascii="No5" w:eastAsia="Calibri" w:hAnsi="No5" w:cstheme="minorHAnsi"/>
          <w:b/>
          <w:spacing w:val="39"/>
        </w:rPr>
        <w:t xml:space="preserve"> </w:t>
      </w:r>
      <w:r w:rsidRPr="009658C0">
        <w:rPr>
          <w:rFonts w:ascii="No5" w:eastAsia="Calibri" w:hAnsi="No5" w:cstheme="minorHAnsi"/>
          <w:b/>
          <w:spacing w:val="1"/>
        </w:rPr>
        <w:t>Tr</w:t>
      </w:r>
      <w:r w:rsidRPr="009658C0">
        <w:rPr>
          <w:rFonts w:ascii="No5" w:eastAsia="Calibri" w:hAnsi="No5" w:cstheme="minorHAnsi"/>
          <w:b/>
          <w:spacing w:val="-1"/>
        </w:rPr>
        <w:t>ea</w:t>
      </w:r>
      <w:r w:rsidRPr="009658C0">
        <w:rPr>
          <w:rFonts w:ascii="No5" w:eastAsia="Calibri" w:hAnsi="No5" w:cstheme="minorHAnsi"/>
          <w:b/>
        </w:rPr>
        <w:t>s</w:t>
      </w:r>
      <w:r w:rsidRPr="009658C0">
        <w:rPr>
          <w:rFonts w:ascii="No5" w:eastAsia="Calibri" w:hAnsi="No5" w:cstheme="minorHAnsi"/>
          <w:b/>
          <w:spacing w:val="-1"/>
        </w:rPr>
        <w:t>u</w:t>
      </w:r>
      <w:r w:rsidRPr="009658C0">
        <w:rPr>
          <w:rFonts w:ascii="No5" w:eastAsia="Calibri" w:hAnsi="No5" w:cstheme="minorHAnsi"/>
          <w:b/>
          <w:spacing w:val="1"/>
        </w:rPr>
        <w:t>r</w:t>
      </w:r>
      <w:r w:rsidRPr="009658C0">
        <w:rPr>
          <w:rFonts w:ascii="No5" w:eastAsia="Calibri" w:hAnsi="No5" w:cstheme="minorHAnsi"/>
          <w:b/>
          <w:spacing w:val="-3"/>
        </w:rPr>
        <w:t>e</w:t>
      </w:r>
      <w:r w:rsidRPr="009658C0">
        <w:rPr>
          <w:rFonts w:ascii="No5" w:eastAsia="Calibri" w:hAnsi="No5" w:cstheme="minorHAnsi"/>
          <w:b/>
          <w:spacing w:val="1"/>
        </w:rPr>
        <w:t>r</w:t>
      </w:r>
      <w:r w:rsidRPr="009658C0">
        <w:rPr>
          <w:rFonts w:ascii="No5" w:eastAsia="Calibri" w:hAnsi="No5" w:cstheme="minorHAnsi"/>
          <w:b/>
        </w:rPr>
        <w:t>’s</w:t>
      </w:r>
      <w:r w:rsidRPr="009658C0">
        <w:rPr>
          <w:rFonts w:ascii="No5" w:eastAsia="Calibri" w:hAnsi="No5" w:cstheme="minorHAnsi"/>
          <w:b/>
          <w:spacing w:val="-1"/>
        </w:rPr>
        <w:t xml:space="preserve"> </w:t>
      </w:r>
      <w:r w:rsidRPr="009658C0">
        <w:rPr>
          <w:rFonts w:ascii="No5" w:eastAsia="Calibri" w:hAnsi="No5" w:cstheme="minorHAnsi"/>
          <w:b/>
          <w:spacing w:val="1"/>
        </w:rPr>
        <w:t>R</w:t>
      </w:r>
      <w:r w:rsidRPr="009658C0">
        <w:rPr>
          <w:rFonts w:ascii="No5" w:eastAsia="Calibri" w:hAnsi="No5" w:cstheme="minorHAnsi"/>
          <w:b/>
          <w:spacing w:val="-1"/>
        </w:rPr>
        <w:t>epo</w:t>
      </w:r>
      <w:r w:rsidRPr="009658C0">
        <w:rPr>
          <w:rFonts w:ascii="No5" w:eastAsia="Calibri" w:hAnsi="No5" w:cstheme="minorHAnsi"/>
          <w:b/>
          <w:spacing w:val="1"/>
        </w:rPr>
        <w:t>r</w:t>
      </w:r>
      <w:r w:rsidRPr="009658C0">
        <w:rPr>
          <w:rFonts w:ascii="No5" w:eastAsia="Calibri" w:hAnsi="No5" w:cstheme="minorHAnsi"/>
          <w:b/>
        </w:rPr>
        <w:t>t</w:t>
      </w:r>
    </w:p>
    <w:p w14:paraId="61DCE04B" w14:textId="77777777" w:rsidR="00290DB9" w:rsidRPr="009658C0" w:rsidRDefault="00290DB9" w:rsidP="00946D84">
      <w:pPr>
        <w:spacing w:before="9" w:line="260" w:lineRule="exact"/>
        <w:ind w:firstLine="140"/>
        <w:rPr>
          <w:rFonts w:ascii="No5" w:hAnsi="No5" w:cstheme="minorHAnsi"/>
        </w:rPr>
      </w:pPr>
    </w:p>
    <w:p w14:paraId="35E2B9A2" w14:textId="3AD8B4E7" w:rsidR="009658C0" w:rsidRPr="009658C0" w:rsidRDefault="009658C0" w:rsidP="00946D84">
      <w:pPr>
        <w:ind w:firstLine="140"/>
        <w:rPr>
          <w:rFonts w:ascii="No5" w:hAnsi="No5"/>
        </w:rPr>
      </w:pPr>
      <w:r w:rsidRPr="009658C0">
        <w:rPr>
          <w:rFonts w:ascii="No5" w:hAnsi="No5"/>
        </w:rPr>
        <w:t xml:space="preserve">Bank balance </w:t>
      </w:r>
      <w:proofErr w:type="gramStart"/>
      <w:r w:rsidR="00624CD6">
        <w:rPr>
          <w:rFonts w:ascii="No5" w:hAnsi="No5"/>
        </w:rPr>
        <w:t>-  £</w:t>
      </w:r>
      <w:proofErr w:type="gramEnd"/>
      <w:r w:rsidR="00624CD6">
        <w:rPr>
          <w:rFonts w:ascii="No5" w:hAnsi="No5"/>
        </w:rPr>
        <w:t>2282</w:t>
      </w:r>
    </w:p>
    <w:p w14:paraId="0E6D0A1E" w14:textId="77777777" w:rsidR="00946D84" w:rsidRPr="00946D84" w:rsidRDefault="00946D84" w:rsidP="00946D84">
      <w:pPr>
        <w:spacing w:before="19" w:line="200" w:lineRule="exact"/>
        <w:ind w:firstLine="140"/>
        <w:rPr>
          <w:rFonts w:ascii="No5" w:hAnsi="No5"/>
        </w:rPr>
      </w:pPr>
      <w:r w:rsidRPr="00946D84">
        <w:rPr>
          <w:rFonts w:ascii="No5" w:hAnsi="No5"/>
        </w:rPr>
        <w:t>Awaiting Annual grant and village officer grant to come in</w:t>
      </w:r>
    </w:p>
    <w:p w14:paraId="7BA8B0ED" w14:textId="0829DA39" w:rsidR="00290DB9" w:rsidRPr="00946D84" w:rsidRDefault="00946D84" w:rsidP="00946D84">
      <w:pPr>
        <w:spacing w:before="19" w:line="200" w:lineRule="exact"/>
        <w:ind w:firstLine="140"/>
        <w:rPr>
          <w:rFonts w:ascii="No5" w:hAnsi="No5"/>
        </w:rPr>
      </w:pPr>
      <w:r w:rsidRPr="00946D84">
        <w:rPr>
          <w:rFonts w:ascii="No5" w:hAnsi="No5"/>
        </w:rPr>
        <w:t>No payments since last meeting</w:t>
      </w:r>
    </w:p>
    <w:p w14:paraId="0D8B6FB9" w14:textId="77777777" w:rsidR="00946D84" w:rsidRPr="009658C0" w:rsidRDefault="00946D84" w:rsidP="00946D84">
      <w:pPr>
        <w:spacing w:before="19" w:line="200" w:lineRule="exact"/>
        <w:rPr>
          <w:rFonts w:ascii="No5" w:hAnsi="No5" w:cstheme="minorHAnsi"/>
        </w:rPr>
      </w:pPr>
    </w:p>
    <w:p w14:paraId="21E05211" w14:textId="59107675" w:rsidR="00290DB9" w:rsidRPr="009658C0" w:rsidRDefault="00000000" w:rsidP="00084657">
      <w:pPr>
        <w:spacing w:before="12"/>
        <w:ind w:left="140"/>
        <w:rPr>
          <w:rFonts w:ascii="No5" w:eastAsia="Calibri" w:hAnsi="No5" w:cstheme="minorHAnsi"/>
        </w:rPr>
      </w:pPr>
      <w:r w:rsidRPr="009658C0">
        <w:rPr>
          <w:rFonts w:ascii="No5" w:eastAsia="Calibri" w:hAnsi="No5" w:cstheme="minorHAnsi"/>
          <w:b/>
          <w:spacing w:val="1"/>
        </w:rPr>
        <w:t>6</w:t>
      </w:r>
      <w:r w:rsidRPr="009658C0">
        <w:rPr>
          <w:rFonts w:ascii="No5" w:eastAsia="Calibri" w:hAnsi="No5" w:cstheme="minorHAnsi"/>
          <w:b/>
        </w:rPr>
        <w:t xml:space="preserve">.  </w:t>
      </w:r>
      <w:r w:rsidRPr="009658C0">
        <w:rPr>
          <w:rFonts w:ascii="No5" w:eastAsia="Calibri" w:hAnsi="No5" w:cstheme="minorHAnsi"/>
          <w:b/>
          <w:spacing w:val="-1"/>
        </w:rPr>
        <w:t>V</w:t>
      </w:r>
      <w:r w:rsidRPr="009658C0">
        <w:rPr>
          <w:rFonts w:ascii="No5" w:eastAsia="Calibri" w:hAnsi="No5" w:cstheme="minorHAnsi"/>
          <w:b/>
          <w:spacing w:val="1"/>
        </w:rPr>
        <w:t>i</w:t>
      </w:r>
      <w:r w:rsidRPr="009658C0">
        <w:rPr>
          <w:rFonts w:ascii="No5" w:eastAsia="Calibri" w:hAnsi="No5" w:cstheme="minorHAnsi"/>
          <w:b/>
          <w:spacing w:val="-2"/>
        </w:rPr>
        <w:t>l</w:t>
      </w:r>
      <w:r w:rsidRPr="009658C0">
        <w:rPr>
          <w:rFonts w:ascii="No5" w:eastAsia="Calibri" w:hAnsi="No5" w:cstheme="minorHAnsi"/>
          <w:b/>
          <w:spacing w:val="1"/>
        </w:rPr>
        <w:t>l</w:t>
      </w:r>
      <w:r w:rsidRPr="009658C0">
        <w:rPr>
          <w:rFonts w:ascii="No5" w:eastAsia="Calibri" w:hAnsi="No5" w:cstheme="minorHAnsi"/>
          <w:b/>
          <w:spacing w:val="-1"/>
        </w:rPr>
        <w:t>a</w:t>
      </w:r>
      <w:r w:rsidRPr="009658C0">
        <w:rPr>
          <w:rFonts w:ascii="No5" w:eastAsia="Calibri" w:hAnsi="No5" w:cstheme="minorHAnsi"/>
          <w:b/>
          <w:spacing w:val="1"/>
        </w:rPr>
        <w:t>g</w:t>
      </w:r>
      <w:r w:rsidRPr="009658C0">
        <w:rPr>
          <w:rFonts w:ascii="No5" w:eastAsia="Calibri" w:hAnsi="No5" w:cstheme="minorHAnsi"/>
          <w:b/>
        </w:rPr>
        <w:t>e W</w:t>
      </w:r>
      <w:r w:rsidRPr="009658C0">
        <w:rPr>
          <w:rFonts w:ascii="No5" w:eastAsia="Calibri" w:hAnsi="No5" w:cstheme="minorHAnsi"/>
          <w:b/>
          <w:spacing w:val="-1"/>
        </w:rPr>
        <w:t>a</w:t>
      </w:r>
      <w:r w:rsidRPr="009658C0">
        <w:rPr>
          <w:rFonts w:ascii="No5" w:eastAsia="Calibri" w:hAnsi="No5" w:cstheme="minorHAnsi"/>
          <w:b/>
          <w:spacing w:val="1"/>
        </w:rPr>
        <w:t>r</w:t>
      </w:r>
      <w:r w:rsidRPr="009658C0">
        <w:rPr>
          <w:rFonts w:ascii="No5" w:eastAsia="Calibri" w:hAnsi="No5" w:cstheme="minorHAnsi"/>
          <w:b/>
          <w:spacing w:val="-1"/>
        </w:rPr>
        <w:t>den</w:t>
      </w:r>
      <w:r w:rsidRPr="009658C0">
        <w:rPr>
          <w:rFonts w:ascii="No5" w:eastAsia="Calibri" w:hAnsi="No5" w:cstheme="minorHAnsi"/>
          <w:b/>
          <w:spacing w:val="-2"/>
        </w:rPr>
        <w:t>’</w:t>
      </w:r>
      <w:r w:rsidRPr="009658C0">
        <w:rPr>
          <w:rFonts w:ascii="No5" w:eastAsia="Calibri" w:hAnsi="No5" w:cstheme="minorHAnsi"/>
          <w:b/>
        </w:rPr>
        <w:t>s</w:t>
      </w:r>
      <w:r w:rsidRPr="009658C0">
        <w:rPr>
          <w:rFonts w:ascii="No5" w:eastAsia="Calibri" w:hAnsi="No5" w:cstheme="minorHAnsi"/>
          <w:b/>
          <w:spacing w:val="1"/>
        </w:rPr>
        <w:t xml:space="preserve"> R</w:t>
      </w:r>
      <w:r w:rsidRPr="009658C0">
        <w:rPr>
          <w:rFonts w:ascii="No5" w:eastAsia="Calibri" w:hAnsi="No5" w:cstheme="minorHAnsi"/>
          <w:b/>
          <w:spacing w:val="-1"/>
        </w:rPr>
        <w:t>epo</w:t>
      </w:r>
      <w:r w:rsidRPr="009658C0">
        <w:rPr>
          <w:rFonts w:ascii="No5" w:eastAsia="Calibri" w:hAnsi="No5" w:cstheme="minorHAnsi"/>
          <w:b/>
          <w:spacing w:val="-2"/>
        </w:rPr>
        <w:t>r</w:t>
      </w:r>
      <w:r w:rsidRPr="009658C0">
        <w:rPr>
          <w:rFonts w:ascii="No5" w:eastAsia="Calibri" w:hAnsi="No5" w:cstheme="minorHAnsi"/>
          <w:b/>
        </w:rPr>
        <w:t>t</w:t>
      </w:r>
    </w:p>
    <w:p w14:paraId="136C1ADA" w14:textId="77777777" w:rsidR="000841D6" w:rsidRPr="009658C0" w:rsidRDefault="000841D6" w:rsidP="00746F52">
      <w:pPr>
        <w:ind w:right="74"/>
        <w:rPr>
          <w:rFonts w:ascii="No5" w:eastAsia="Calibri" w:hAnsi="No5" w:cstheme="minorHAnsi"/>
        </w:rPr>
      </w:pPr>
    </w:p>
    <w:p w14:paraId="11D94FC2" w14:textId="11EDA584" w:rsidR="00BA12AE" w:rsidRPr="009658C0" w:rsidRDefault="00BA12AE" w:rsidP="00084657">
      <w:pPr>
        <w:ind w:left="140" w:right="74"/>
        <w:rPr>
          <w:rFonts w:ascii="No5" w:eastAsia="Calibri" w:hAnsi="No5" w:cstheme="minorHAnsi"/>
        </w:rPr>
      </w:pPr>
      <w:r w:rsidRPr="009658C0">
        <w:rPr>
          <w:rFonts w:ascii="No5" w:eastAsia="Calibri" w:hAnsi="No5" w:cstheme="minorHAnsi"/>
        </w:rPr>
        <w:t xml:space="preserve">An email came in from Highland Council indicating a grant of £700 for next year which means the work can start in May and continue till October.  Julian will be asked to continue for next year.  </w:t>
      </w:r>
    </w:p>
    <w:p w14:paraId="0E2492DE" w14:textId="77777777" w:rsidR="00F82B28" w:rsidRPr="009658C0" w:rsidRDefault="00F82B28" w:rsidP="00084657">
      <w:pPr>
        <w:ind w:left="140" w:right="74"/>
        <w:rPr>
          <w:rFonts w:ascii="No5" w:eastAsia="Calibri" w:hAnsi="No5" w:cstheme="minorHAnsi"/>
        </w:rPr>
      </w:pPr>
    </w:p>
    <w:p w14:paraId="5CF41D95" w14:textId="77777777" w:rsidR="00F82B28" w:rsidRPr="009658C0" w:rsidRDefault="00F82B28" w:rsidP="00084657">
      <w:pPr>
        <w:ind w:left="140" w:right="74"/>
        <w:rPr>
          <w:rFonts w:ascii="No5" w:eastAsia="Calibri" w:hAnsi="No5" w:cstheme="minorHAnsi"/>
          <w:u w:val="single"/>
        </w:rPr>
      </w:pPr>
      <w:r w:rsidRPr="009658C0">
        <w:rPr>
          <w:rFonts w:ascii="No5" w:eastAsia="Calibri" w:hAnsi="No5" w:cstheme="minorHAnsi"/>
          <w:u w:val="single"/>
        </w:rPr>
        <w:t>Village Clean Up</w:t>
      </w:r>
    </w:p>
    <w:p w14:paraId="689155DA" w14:textId="05392D9B" w:rsidR="00BA12AE" w:rsidRPr="009658C0" w:rsidRDefault="00746F52" w:rsidP="00084657">
      <w:pPr>
        <w:ind w:left="100" w:right="316"/>
        <w:rPr>
          <w:rFonts w:ascii="No5" w:eastAsia="Calibri" w:hAnsi="No5" w:cstheme="minorHAnsi"/>
        </w:rPr>
      </w:pPr>
      <w:r>
        <w:rPr>
          <w:rFonts w:ascii="No5" w:eastAsia="Calibri" w:hAnsi="No5" w:cstheme="minorHAnsi"/>
        </w:rPr>
        <w:t xml:space="preserve">Further clean up arranged in Spring by Clean up group.  </w:t>
      </w:r>
    </w:p>
    <w:p w14:paraId="7DF86E6E" w14:textId="77777777" w:rsidR="00290DB9" w:rsidRPr="009658C0" w:rsidRDefault="00290DB9" w:rsidP="00084657">
      <w:pPr>
        <w:spacing w:before="9" w:line="260" w:lineRule="exact"/>
        <w:rPr>
          <w:rFonts w:ascii="No5" w:hAnsi="No5" w:cstheme="minorHAnsi"/>
        </w:rPr>
      </w:pPr>
    </w:p>
    <w:p w14:paraId="3EB166B3" w14:textId="77777777" w:rsidR="00290DB9" w:rsidRPr="009658C0" w:rsidRDefault="00000000" w:rsidP="00084657">
      <w:pPr>
        <w:ind w:left="100" w:right="5992"/>
        <w:rPr>
          <w:rFonts w:ascii="No5" w:eastAsia="Calibri" w:hAnsi="No5" w:cstheme="minorHAnsi"/>
        </w:rPr>
      </w:pPr>
      <w:r w:rsidRPr="009658C0">
        <w:rPr>
          <w:rFonts w:ascii="No5" w:eastAsia="Calibri" w:hAnsi="No5" w:cstheme="minorHAnsi"/>
          <w:b/>
          <w:spacing w:val="1"/>
        </w:rPr>
        <w:t>7</w:t>
      </w:r>
      <w:r w:rsidRPr="009658C0">
        <w:rPr>
          <w:rFonts w:ascii="No5" w:eastAsia="Calibri" w:hAnsi="No5" w:cstheme="minorHAnsi"/>
          <w:b/>
        </w:rPr>
        <w:t>.  A</w:t>
      </w:r>
      <w:r w:rsidRPr="009658C0">
        <w:rPr>
          <w:rFonts w:ascii="No5" w:eastAsia="Calibri" w:hAnsi="No5" w:cstheme="minorHAnsi"/>
          <w:b/>
          <w:spacing w:val="1"/>
        </w:rPr>
        <w:t>r</w:t>
      </w:r>
      <w:r w:rsidRPr="009658C0">
        <w:rPr>
          <w:rFonts w:ascii="No5" w:eastAsia="Calibri" w:hAnsi="No5" w:cstheme="minorHAnsi"/>
          <w:b/>
          <w:spacing w:val="-1"/>
        </w:rPr>
        <w:t>e</w:t>
      </w:r>
      <w:r w:rsidRPr="009658C0">
        <w:rPr>
          <w:rFonts w:ascii="No5" w:eastAsia="Calibri" w:hAnsi="No5" w:cstheme="minorHAnsi"/>
          <w:b/>
        </w:rPr>
        <w:t>a</w:t>
      </w:r>
      <w:r w:rsidRPr="009658C0">
        <w:rPr>
          <w:rFonts w:ascii="No5" w:eastAsia="Calibri" w:hAnsi="No5" w:cstheme="minorHAnsi"/>
          <w:b/>
          <w:spacing w:val="-3"/>
        </w:rPr>
        <w:t xml:space="preserve"> </w:t>
      </w:r>
      <w:r w:rsidRPr="009658C0">
        <w:rPr>
          <w:rFonts w:ascii="No5" w:eastAsia="Calibri" w:hAnsi="No5" w:cstheme="minorHAnsi"/>
          <w:b/>
        </w:rPr>
        <w:t>Re</w:t>
      </w:r>
      <w:r w:rsidRPr="009658C0">
        <w:rPr>
          <w:rFonts w:ascii="No5" w:eastAsia="Calibri" w:hAnsi="No5" w:cstheme="minorHAnsi"/>
          <w:b/>
          <w:spacing w:val="-1"/>
        </w:rPr>
        <w:t>p</w:t>
      </w:r>
      <w:r w:rsidRPr="009658C0">
        <w:rPr>
          <w:rFonts w:ascii="No5" w:eastAsia="Calibri" w:hAnsi="No5" w:cstheme="minorHAnsi"/>
          <w:b/>
          <w:spacing w:val="1"/>
        </w:rPr>
        <w:t>r</w:t>
      </w:r>
      <w:r w:rsidRPr="009658C0">
        <w:rPr>
          <w:rFonts w:ascii="No5" w:eastAsia="Calibri" w:hAnsi="No5" w:cstheme="minorHAnsi"/>
          <w:b/>
          <w:spacing w:val="-1"/>
        </w:rPr>
        <w:t>e</w:t>
      </w:r>
      <w:r w:rsidRPr="009658C0">
        <w:rPr>
          <w:rFonts w:ascii="No5" w:eastAsia="Calibri" w:hAnsi="No5" w:cstheme="minorHAnsi"/>
          <w:b/>
        </w:rPr>
        <w:t>s</w:t>
      </w:r>
      <w:r w:rsidRPr="009658C0">
        <w:rPr>
          <w:rFonts w:ascii="No5" w:eastAsia="Calibri" w:hAnsi="No5" w:cstheme="minorHAnsi"/>
          <w:b/>
          <w:spacing w:val="-1"/>
        </w:rPr>
        <w:t>en</w:t>
      </w:r>
      <w:r w:rsidRPr="009658C0">
        <w:rPr>
          <w:rFonts w:ascii="No5" w:eastAsia="Calibri" w:hAnsi="No5" w:cstheme="minorHAnsi"/>
          <w:b/>
        </w:rPr>
        <w:t>t</w:t>
      </w:r>
      <w:r w:rsidRPr="009658C0">
        <w:rPr>
          <w:rFonts w:ascii="No5" w:eastAsia="Calibri" w:hAnsi="No5" w:cstheme="minorHAnsi"/>
          <w:b/>
          <w:spacing w:val="-1"/>
        </w:rPr>
        <w:t>a</w:t>
      </w:r>
      <w:r w:rsidRPr="009658C0">
        <w:rPr>
          <w:rFonts w:ascii="No5" w:eastAsia="Calibri" w:hAnsi="No5" w:cstheme="minorHAnsi"/>
          <w:b/>
        </w:rPr>
        <w:t>t</w:t>
      </w:r>
      <w:r w:rsidRPr="009658C0">
        <w:rPr>
          <w:rFonts w:ascii="No5" w:eastAsia="Calibri" w:hAnsi="No5" w:cstheme="minorHAnsi"/>
          <w:b/>
          <w:spacing w:val="-1"/>
        </w:rPr>
        <w:t>i</w:t>
      </w:r>
      <w:r w:rsidRPr="009658C0">
        <w:rPr>
          <w:rFonts w:ascii="No5" w:eastAsia="Calibri" w:hAnsi="No5" w:cstheme="minorHAnsi"/>
          <w:b/>
          <w:spacing w:val="1"/>
        </w:rPr>
        <w:t>v</w:t>
      </w:r>
      <w:r w:rsidRPr="009658C0">
        <w:rPr>
          <w:rFonts w:ascii="No5" w:eastAsia="Calibri" w:hAnsi="No5" w:cstheme="minorHAnsi"/>
          <w:b/>
          <w:spacing w:val="-1"/>
        </w:rPr>
        <w:t>e</w:t>
      </w:r>
      <w:r w:rsidRPr="009658C0">
        <w:rPr>
          <w:rFonts w:ascii="No5" w:eastAsia="Calibri" w:hAnsi="No5" w:cstheme="minorHAnsi"/>
          <w:b/>
        </w:rPr>
        <w:t>s</w:t>
      </w:r>
      <w:r w:rsidRPr="009658C0">
        <w:rPr>
          <w:rFonts w:ascii="No5" w:eastAsia="Calibri" w:hAnsi="No5" w:cstheme="minorHAnsi"/>
          <w:b/>
          <w:spacing w:val="-2"/>
        </w:rPr>
        <w:t xml:space="preserve"> </w:t>
      </w:r>
      <w:r w:rsidRPr="009658C0">
        <w:rPr>
          <w:rFonts w:ascii="No5" w:eastAsia="Calibri" w:hAnsi="No5" w:cstheme="minorHAnsi"/>
          <w:b/>
          <w:spacing w:val="-1"/>
        </w:rPr>
        <w:t>Repo</w:t>
      </w:r>
      <w:r w:rsidRPr="009658C0">
        <w:rPr>
          <w:rFonts w:ascii="No5" w:eastAsia="Calibri" w:hAnsi="No5" w:cstheme="minorHAnsi"/>
          <w:b/>
          <w:spacing w:val="1"/>
        </w:rPr>
        <w:t>r</w:t>
      </w:r>
      <w:r w:rsidRPr="009658C0">
        <w:rPr>
          <w:rFonts w:ascii="No5" w:eastAsia="Calibri" w:hAnsi="No5" w:cstheme="minorHAnsi"/>
          <w:b/>
        </w:rPr>
        <w:t>t</w:t>
      </w:r>
      <w:r w:rsidRPr="009658C0">
        <w:rPr>
          <w:rFonts w:ascii="No5" w:eastAsia="Calibri" w:hAnsi="No5" w:cstheme="minorHAnsi"/>
          <w:b/>
          <w:spacing w:val="2"/>
        </w:rPr>
        <w:t>s</w:t>
      </w:r>
      <w:r w:rsidRPr="009658C0">
        <w:rPr>
          <w:rFonts w:ascii="No5" w:eastAsia="Calibri" w:hAnsi="No5" w:cstheme="minorHAnsi"/>
        </w:rPr>
        <w:t>•</w:t>
      </w:r>
    </w:p>
    <w:p w14:paraId="36BDBADE" w14:textId="77777777" w:rsidR="00290DB9" w:rsidRPr="009658C0" w:rsidRDefault="00000000" w:rsidP="005414AA">
      <w:pPr>
        <w:ind w:left="100" w:right="1950"/>
        <w:rPr>
          <w:rFonts w:ascii="No5" w:eastAsia="Calibri" w:hAnsi="No5" w:cstheme="minorHAnsi"/>
        </w:rPr>
      </w:pPr>
      <w:r w:rsidRPr="009658C0">
        <w:rPr>
          <w:rFonts w:ascii="No5" w:eastAsia="Calibri" w:hAnsi="No5" w:cstheme="minorHAnsi"/>
        </w:rPr>
        <w:t>Fores</w:t>
      </w:r>
      <w:r w:rsidRPr="009658C0">
        <w:rPr>
          <w:rFonts w:ascii="No5" w:eastAsia="Calibri" w:hAnsi="No5" w:cstheme="minorHAnsi"/>
          <w:spacing w:val="1"/>
        </w:rPr>
        <w:t>t</w:t>
      </w:r>
      <w:r w:rsidRPr="009658C0">
        <w:rPr>
          <w:rFonts w:ascii="No5" w:eastAsia="Calibri" w:hAnsi="No5" w:cstheme="minorHAnsi"/>
          <w:spacing w:val="-3"/>
        </w:rPr>
        <w:t>r</w:t>
      </w:r>
      <w:r w:rsidRPr="009658C0">
        <w:rPr>
          <w:rFonts w:ascii="No5" w:eastAsia="Calibri" w:hAnsi="No5" w:cstheme="minorHAnsi"/>
        </w:rPr>
        <w:t>y</w:t>
      </w:r>
      <w:r w:rsidRPr="009658C0">
        <w:rPr>
          <w:rFonts w:ascii="No5" w:eastAsia="Calibri" w:hAnsi="No5" w:cstheme="minorHAnsi"/>
          <w:spacing w:val="-1"/>
        </w:rPr>
        <w:t xml:space="preserve"> </w:t>
      </w:r>
      <w:r w:rsidRPr="009658C0">
        <w:rPr>
          <w:rFonts w:ascii="No5" w:eastAsia="Calibri" w:hAnsi="No5" w:cstheme="minorHAnsi"/>
        </w:rPr>
        <w:t>&amp;</w:t>
      </w:r>
      <w:r w:rsidRPr="009658C0">
        <w:rPr>
          <w:rFonts w:ascii="No5" w:eastAsia="Calibri" w:hAnsi="No5" w:cstheme="minorHAnsi"/>
          <w:spacing w:val="1"/>
        </w:rPr>
        <w:t xml:space="preserve"> </w:t>
      </w:r>
      <w:r w:rsidRPr="009658C0">
        <w:rPr>
          <w:rFonts w:ascii="No5" w:eastAsia="Calibri" w:hAnsi="No5" w:cstheme="minorHAnsi"/>
        </w:rPr>
        <w:t>S</w:t>
      </w:r>
      <w:r w:rsidRPr="009658C0">
        <w:rPr>
          <w:rFonts w:ascii="No5" w:eastAsia="Calibri" w:hAnsi="No5" w:cstheme="minorHAnsi"/>
          <w:spacing w:val="-2"/>
        </w:rPr>
        <w:t>N</w:t>
      </w:r>
      <w:r w:rsidRPr="009658C0">
        <w:rPr>
          <w:rFonts w:ascii="No5" w:eastAsia="Calibri" w:hAnsi="No5" w:cstheme="minorHAnsi"/>
        </w:rPr>
        <w:t>H</w:t>
      </w:r>
      <w:r w:rsidRPr="009658C0">
        <w:rPr>
          <w:rFonts w:ascii="No5" w:eastAsia="Calibri" w:hAnsi="No5" w:cstheme="minorHAnsi"/>
          <w:spacing w:val="1"/>
        </w:rPr>
        <w:t xml:space="preserve"> </w:t>
      </w:r>
      <w:r w:rsidRPr="009658C0">
        <w:rPr>
          <w:rFonts w:ascii="No5" w:eastAsia="Calibri" w:hAnsi="No5" w:cstheme="minorHAnsi"/>
        </w:rPr>
        <w:t>–</w:t>
      </w:r>
      <w:r w:rsidRPr="009658C0">
        <w:rPr>
          <w:rFonts w:ascii="No5" w:eastAsia="Calibri" w:hAnsi="No5" w:cstheme="minorHAnsi"/>
          <w:spacing w:val="-1"/>
        </w:rPr>
        <w:t xml:space="preserve"> </w:t>
      </w:r>
      <w:r w:rsidRPr="009658C0">
        <w:rPr>
          <w:rFonts w:ascii="No5" w:eastAsia="Calibri" w:hAnsi="No5" w:cstheme="minorHAnsi"/>
        </w:rPr>
        <w:t>Repre</w:t>
      </w:r>
      <w:r w:rsidRPr="009658C0">
        <w:rPr>
          <w:rFonts w:ascii="No5" w:eastAsia="Calibri" w:hAnsi="No5" w:cstheme="minorHAnsi"/>
          <w:spacing w:val="-2"/>
        </w:rPr>
        <w:t>s</w:t>
      </w:r>
      <w:r w:rsidRPr="009658C0">
        <w:rPr>
          <w:rFonts w:ascii="No5" w:eastAsia="Calibri" w:hAnsi="No5" w:cstheme="minorHAnsi"/>
        </w:rPr>
        <w:t>e</w:t>
      </w:r>
      <w:r w:rsidRPr="009658C0">
        <w:rPr>
          <w:rFonts w:ascii="No5" w:eastAsia="Calibri" w:hAnsi="No5" w:cstheme="minorHAnsi"/>
          <w:spacing w:val="-3"/>
        </w:rPr>
        <w:t>n</w:t>
      </w:r>
      <w:r w:rsidRPr="009658C0">
        <w:rPr>
          <w:rFonts w:ascii="No5" w:eastAsia="Calibri" w:hAnsi="No5" w:cstheme="minorHAnsi"/>
        </w:rPr>
        <w:t>tati</w:t>
      </w:r>
      <w:r w:rsidRPr="009658C0">
        <w:rPr>
          <w:rFonts w:ascii="No5" w:eastAsia="Calibri" w:hAnsi="No5" w:cstheme="minorHAnsi"/>
          <w:spacing w:val="-2"/>
        </w:rPr>
        <w:t>v</w:t>
      </w:r>
      <w:r w:rsidRPr="009658C0">
        <w:rPr>
          <w:rFonts w:ascii="No5" w:eastAsia="Calibri" w:hAnsi="No5" w:cstheme="minorHAnsi"/>
        </w:rPr>
        <w:t>e</w:t>
      </w:r>
      <w:r w:rsidRPr="009658C0">
        <w:rPr>
          <w:rFonts w:ascii="No5" w:eastAsia="Calibri" w:hAnsi="No5" w:cstheme="minorHAnsi"/>
          <w:spacing w:val="1"/>
        </w:rPr>
        <w:t xml:space="preserve"> L</w:t>
      </w:r>
      <w:r w:rsidRPr="009658C0">
        <w:rPr>
          <w:rFonts w:ascii="No5" w:eastAsia="Calibri" w:hAnsi="No5" w:cstheme="minorHAnsi"/>
        </w:rPr>
        <w:t>i</w:t>
      </w:r>
      <w:r w:rsidRPr="009658C0">
        <w:rPr>
          <w:rFonts w:ascii="No5" w:eastAsia="Calibri" w:hAnsi="No5" w:cstheme="minorHAnsi"/>
          <w:spacing w:val="-1"/>
        </w:rPr>
        <w:t>nd</w:t>
      </w:r>
      <w:r w:rsidRPr="009658C0">
        <w:rPr>
          <w:rFonts w:ascii="No5" w:eastAsia="Calibri" w:hAnsi="No5" w:cstheme="minorHAnsi"/>
        </w:rPr>
        <w:t>a</w:t>
      </w:r>
      <w:r w:rsidRPr="009658C0">
        <w:rPr>
          <w:rFonts w:ascii="No5" w:eastAsia="Calibri" w:hAnsi="No5" w:cstheme="minorHAnsi"/>
          <w:spacing w:val="-2"/>
        </w:rPr>
        <w:t xml:space="preserve"> </w:t>
      </w:r>
      <w:r w:rsidRPr="009658C0">
        <w:rPr>
          <w:rFonts w:ascii="No5" w:eastAsia="Calibri" w:hAnsi="No5" w:cstheme="minorHAnsi"/>
          <w:spacing w:val="1"/>
        </w:rPr>
        <w:t>L</w:t>
      </w:r>
      <w:r w:rsidRPr="009658C0">
        <w:rPr>
          <w:rFonts w:ascii="No5" w:eastAsia="Calibri" w:hAnsi="No5" w:cstheme="minorHAnsi"/>
          <w:spacing w:val="-2"/>
        </w:rPr>
        <w:t>e</w:t>
      </w:r>
      <w:r w:rsidRPr="009658C0">
        <w:rPr>
          <w:rFonts w:ascii="No5" w:eastAsia="Calibri" w:hAnsi="No5" w:cstheme="minorHAnsi"/>
          <w:spacing w:val="1"/>
        </w:rPr>
        <w:t>v</w:t>
      </w:r>
      <w:r w:rsidRPr="009658C0">
        <w:rPr>
          <w:rFonts w:ascii="No5" w:eastAsia="Calibri" w:hAnsi="No5" w:cstheme="minorHAnsi"/>
        </w:rPr>
        <w:t>ack</w:t>
      </w:r>
    </w:p>
    <w:p w14:paraId="0ED951F0" w14:textId="04674A29" w:rsidR="00290DB9" w:rsidRDefault="00974C00" w:rsidP="00974C00">
      <w:pPr>
        <w:pStyle w:val="ListParagraph"/>
        <w:numPr>
          <w:ilvl w:val="0"/>
          <w:numId w:val="10"/>
        </w:numPr>
        <w:spacing w:before="7" w:line="260" w:lineRule="exact"/>
        <w:rPr>
          <w:rFonts w:ascii="No5" w:hAnsi="No5" w:cstheme="minorHAnsi"/>
        </w:rPr>
      </w:pPr>
      <w:r>
        <w:rPr>
          <w:rFonts w:ascii="No5" w:hAnsi="No5" w:cstheme="minorHAnsi"/>
        </w:rPr>
        <w:t xml:space="preserve">The shipping of felled timber </w:t>
      </w:r>
      <w:proofErr w:type="gramStart"/>
      <w:r>
        <w:rPr>
          <w:rFonts w:ascii="No5" w:hAnsi="No5" w:cstheme="minorHAnsi"/>
        </w:rPr>
        <w:t>continues on</w:t>
      </w:r>
      <w:proofErr w:type="gramEnd"/>
      <w:r>
        <w:rPr>
          <w:rFonts w:ascii="No5" w:hAnsi="No5" w:cstheme="minorHAnsi"/>
        </w:rPr>
        <w:t xml:space="preserve"> the roads.  </w:t>
      </w:r>
    </w:p>
    <w:p w14:paraId="4C87FB39" w14:textId="77777777" w:rsidR="00946D84" w:rsidRPr="00974C00" w:rsidRDefault="00946D84" w:rsidP="00946D84">
      <w:pPr>
        <w:pStyle w:val="ListParagraph"/>
        <w:spacing w:before="7" w:line="260" w:lineRule="exact"/>
        <w:ind w:left="820"/>
        <w:rPr>
          <w:rFonts w:ascii="No5" w:hAnsi="No5" w:cstheme="minorHAnsi"/>
        </w:rPr>
      </w:pPr>
    </w:p>
    <w:p w14:paraId="42292FF1" w14:textId="190D41DB" w:rsidR="00290DB9" w:rsidRPr="009658C0" w:rsidRDefault="00000000" w:rsidP="00084657">
      <w:pPr>
        <w:ind w:left="100" w:right="8390"/>
        <w:rPr>
          <w:rFonts w:ascii="No5" w:eastAsia="Calibri" w:hAnsi="No5" w:cstheme="minorHAnsi"/>
        </w:rPr>
      </w:pPr>
      <w:r w:rsidRPr="009658C0">
        <w:rPr>
          <w:rFonts w:ascii="No5" w:eastAsia="Calibri" w:hAnsi="No5" w:cstheme="minorHAnsi"/>
        </w:rPr>
        <w:t>R</w:t>
      </w:r>
      <w:r w:rsidRPr="009658C0">
        <w:rPr>
          <w:rFonts w:ascii="No5" w:eastAsia="Calibri" w:hAnsi="No5" w:cstheme="minorHAnsi"/>
          <w:spacing w:val="-1"/>
        </w:rPr>
        <w:t>o</w:t>
      </w:r>
      <w:r w:rsidRPr="009658C0">
        <w:rPr>
          <w:rFonts w:ascii="No5" w:eastAsia="Calibri" w:hAnsi="No5" w:cstheme="minorHAnsi"/>
        </w:rPr>
        <w:t>a</w:t>
      </w:r>
      <w:r w:rsidRPr="009658C0">
        <w:rPr>
          <w:rFonts w:ascii="No5" w:eastAsia="Calibri" w:hAnsi="No5" w:cstheme="minorHAnsi"/>
          <w:spacing w:val="-1"/>
        </w:rPr>
        <w:t>d</w:t>
      </w:r>
      <w:r w:rsidRPr="009658C0">
        <w:rPr>
          <w:rFonts w:ascii="No5" w:eastAsia="Calibri" w:hAnsi="No5" w:cstheme="minorHAnsi"/>
        </w:rPr>
        <w:t>s</w:t>
      </w:r>
    </w:p>
    <w:p w14:paraId="3699EE74" w14:textId="34BCBD09" w:rsidR="00BA12AE" w:rsidRPr="009658C0" w:rsidRDefault="00000000" w:rsidP="00946D84">
      <w:pPr>
        <w:tabs>
          <w:tab w:val="left" w:pos="820"/>
        </w:tabs>
        <w:spacing w:before="4"/>
        <w:ind w:left="820" w:right="618" w:hanging="360"/>
        <w:rPr>
          <w:rFonts w:ascii="No5" w:eastAsia="Calibri" w:hAnsi="No5" w:cstheme="minorHAnsi"/>
        </w:rPr>
      </w:pPr>
      <w:r w:rsidRPr="009658C0">
        <w:rPr>
          <w:rFonts w:ascii="No5" w:eastAsia="Verdana" w:hAnsi="No5" w:cstheme="minorHAnsi"/>
          <w:w w:val="67"/>
        </w:rPr>
        <w:t>−</w:t>
      </w:r>
      <w:r w:rsidRPr="009658C0">
        <w:rPr>
          <w:rFonts w:ascii="No5" w:eastAsia="Verdana" w:hAnsi="No5" w:cstheme="minorHAnsi"/>
        </w:rPr>
        <w:tab/>
      </w:r>
      <w:r w:rsidRPr="009658C0">
        <w:rPr>
          <w:rFonts w:ascii="No5" w:eastAsia="Calibri" w:hAnsi="No5" w:cstheme="minorHAnsi"/>
          <w:spacing w:val="1"/>
        </w:rPr>
        <w:t>2</w:t>
      </w:r>
      <w:r w:rsidRPr="009658C0">
        <w:rPr>
          <w:rFonts w:ascii="No5" w:eastAsia="Calibri" w:hAnsi="No5" w:cstheme="minorHAnsi"/>
          <w:spacing w:val="-2"/>
        </w:rPr>
        <w:t>0</w:t>
      </w:r>
      <w:r w:rsidRPr="009658C0">
        <w:rPr>
          <w:rFonts w:ascii="No5" w:eastAsia="Calibri" w:hAnsi="No5" w:cstheme="minorHAnsi"/>
          <w:spacing w:val="1"/>
        </w:rPr>
        <w:t>m</w:t>
      </w:r>
      <w:r w:rsidRPr="009658C0">
        <w:rPr>
          <w:rFonts w:ascii="No5" w:eastAsia="Calibri" w:hAnsi="No5" w:cstheme="minorHAnsi"/>
          <w:spacing w:val="-1"/>
        </w:rPr>
        <w:t>p</w:t>
      </w:r>
      <w:r w:rsidRPr="009658C0">
        <w:rPr>
          <w:rFonts w:ascii="No5" w:eastAsia="Calibri" w:hAnsi="No5" w:cstheme="minorHAnsi"/>
        </w:rPr>
        <w:t>h –</w:t>
      </w:r>
      <w:r w:rsidRPr="009658C0">
        <w:rPr>
          <w:rFonts w:ascii="No5" w:eastAsia="Calibri" w:hAnsi="No5" w:cstheme="minorHAnsi"/>
          <w:spacing w:val="1"/>
        </w:rPr>
        <w:t xml:space="preserve"> </w:t>
      </w:r>
      <w:r w:rsidR="00BA12AE" w:rsidRPr="009658C0">
        <w:rPr>
          <w:rFonts w:ascii="No5" w:eastAsia="Calibri" w:hAnsi="No5" w:cstheme="minorHAnsi"/>
        </w:rPr>
        <w:t>Chairman Stuart Mills had written to HC but no response yet.</w:t>
      </w:r>
    </w:p>
    <w:p w14:paraId="08EF625A" w14:textId="36478C95" w:rsidR="00BA12AE" w:rsidRDefault="00746F52" w:rsidP="00BA12AE">
      <w:pPr>
        <w:pStyle w:val="ListParagraph"/>
        <w:numPr>
          <w:ilvl w:val="0"/>
          <w:numId w:val="4"/>
        </w:numPr>
        <w:tabs>
          <w:tab w:val="left" w:pos="820"/>
        </w:tabs>
        <w:spacing w:before="4"/>
        <w:ind w:right="618"/>
        <w:rPr>
          <w:rFonts w:ascii="No5" w:hAnsi="No5" w:cstheme="minorHAnsi"/>
        </w:rPr>
      </w:pPr>
      <w:r>
        <w:rPr>
          <w:rFonts w:ascii="No5" w:hAnsi="No5" w:cstheme="minorHAnsi"/>
        </w:rPr>
        <w:t xml:space="preserve">Westerdale road has been repaired.  </w:t>
      </w:r>
      <w:r w:rsidR="00BA12AE" w:rsidRPr="009658C0">
        <w:rPr>
          <w:rFonts w:ascii="No5" w:hAnsi="No5" w:cstheme="minorHAnsi"/>
        </w:rPr>
        <w:t xml:space="preserve"> </w:t>
      </w:r>
    </w:p>
    <w:p w14:paraId="69EA8FE8" w14:textId="77777777" w:rsidR="00BA12AE" w:rsidRPr="00946D84" w:rsidRDefault="00BA12AE" w:rsidP="00946D84">
      <w:pPr>
        <w:tabs>
          <w:tab w:val="left" w:pos="820"/>
        </w:tabs>
        <w:spacing w:before="4"/>
        <w:ind w:right="618"/>
        <w:rPr>
          <w:rFonts w:ascii="No5" w:hAnsi="No5" w:cstheme="minorHAnsi"/>
        </w:rPr>
      </w:pPr>
    </w:p>
    <w:p w14:paraId="340D3327" w14:textId="77777777" w:rsidR="00FC57E4" w:rsidRPr="009658C0" w:rsidRDefault="00FC57E4" w:rsidP="00BA12AE">
      <w:pPr>
        <w:pStyle w:val="ListParagraph"/>
        <w:tabs>
          <w:tab w:val="left" w:pos="820"/>
        </w:tabs>
        <w:spacing w:before="4"/>
        <w:ind w:right="618"/>
        <w:rPr>
          <w:rFonts w:ascii="No5" w:hAnsi="No5" w:cstheme="minorHAnsi"/>
        </w:rPr>
      </w:pPr>
    </w:p>
    <w:p w14:paraId="04736F71" w14:textId="77777777" w:rsidR="00290DB9" w:rsidRPr="009658C0" w:rsidRDefault="00000000" w:rsidP="009E0DDD">
      <w:pPr>
        <w:ind w:left="100" w:right="5838"/>
        <w:rPr>
          <w:rFonts w:ascii="No5" w:eastAsia="Calibri" w:hAnsi="No5" w:cstheme="minorHAnsi"/>
        </w:rPr>
      </w:pPr>
      <w:r w:rsidRPr="009658C0">
        <w:rPr>
          <w:rFonts w:ascii="No5" w:eastAsia="Calibri" w:hAnsi="No5" w:cstheme="minorHAnsi"/>
        </w:rPr>
        <w:t>•</w:t>
      </w:r>
      <w:r w:rsidRPr="009658C0">
        <w:rPr>
          <w:rFonts w:ascii="No5" w:eastAsia="Calibri" w:hAnsi="No5" w:cstheme="minorHAnsi"/>
          <w:spacing w:val="1"/>
        </w:rPr>
        <w:t xml:space="preserve"> </w:t>
      </w:r>
      <w:r w:rsidRPr="009658C0">
        <w:rPr>
          <w:rFonts w:ascii="No5" w:eastAsia="Calibri" w:hAnsi="No5" w:cstheme="minorHAnsi"/>
          <w:spacing w:val="-1"/>
        </w:rPr>
        <w:t>D</w:t>
      </w:r>
      <w:r w:rsidRPr="009658C0">
        <w:rPr>
          <w:rFonts w:ascii="No5" w:eastAsia="Calibri" w:hAnsi="No5" w:cstheme="minorHAnsi"/>
          <w:spacing w:val="1"/>
        </w:rPr>
        <w:t>o</w:t>
      </w:r>
      <w:r w:rsidRPr="009658C0">
        <w:rPr>
          <w:rFonts w:ascii="No5" w:eastAsia="Calibri" w:hAnsi="No5" w:cstheme="minorHAnsi"/>
          <w:spacing w:val="-1"/>
        </w:rPr>
        <w:t>un</w:t>
      </w:r>
      <w:r w:rsidRPr="009658C0">
        <w:rPr>
          <w:rFonts w:ascii="No5" w:eastAsia="Calibri" w:hAnsi="No5" w:cstheme="minorHAnsi"/>
        </w:rPr>
        <w:t>re</w:t>
      </w:r>
      <w:r w:rsidRPr="009658C0">
        <w:rPr>
          <w:rFonts w:ascii="No5" w:eastAsia="Calibri" w:hAnsi="No5" w:cstheme="minorHAnsi"/>
          <w:spacing w:val="-2"/>
        </w:rPr>
        <w:t>a</w:t>
      </w:r>
      <w:r w:rsidRPr="009658C0">
        <w:rPr>
          <w:rFonts w:ascii="No5" w:eastAsia="Calibri" w:hAnsi="No5" w:cstheme="minorHAnsi"/>
        </w:rPr>
        <w:t>y</w:t>
      </w:r>
      <w:r w:rsidRPr="009658C0">
        <w:rPr>
          <w:rFonts w:ascii="No5" w:eastAsia="Calibri" w:hAnsi="No5" w:cstheme="minorHAnsi"/>
          <w:spacing w:val="1"/>
        </w:rPr>
        <w:t xml:space="preserve"> </w:t>
      </w:r>
      <w:r w:rsidRPr="009658C0">
        <w:rPr>
          <w:rFonts w:ascii="No5" w:eastAsia="Calibri" w:hAnsi="No5" w:cstheme="minorHAnsi"/>
        </w:rPr>
        <w:t>Sta</w:t>
      </w:r>
      <w:r w:rsidRPr="009658C0">
        <w:rPr>
          <w:rFonts w:ascii="No5" w:eastAsia="Calibri" w:hAnsi="No5" w:cstheme="minorHAnsi"/>
          <w:spacing w:val="-2"/>
        </w:rPr>
        <w:t>k</w:t>
      </w:r>
      <w:r w:rsidRPr="009658C0">
        <w:rPr>
          <w:rFonts w:ascii="No5" w:eastAsia="Calibri" w:hAnsi="No5" w:cstheme="minorHAnsi"/>
        </w:rPr>
        <w:t>eh</w:t>
      </w:r>
      <w:r w:rsidRPr="009658C0">
        <w:rPr>
          <w:rFonts w:ascii="No5" w:eastAsia="Calibri" w:hAnsi="No5" w:cstheme="minorHAnsi"/>
          <w:spacing w:val="1"/>
        </w:rPr>
        <w:t>o</w:t>
      </w:r>
      <w:r w:rsidRPr="009658C0">
        <w:rPr>
          <w:rFonts w:ascii="No5" w:eastAsia="Calibri" w:hAnsi="No5" w:cstheme="minorHAnsi"/>
        </w:rPr>
        <w:t>l</w:t>
      </w:r>
      <w:r w:rsidRPr="009658C0">
        <w:rPr>
          <w:rFonts w:ascii="No5" w:eastAsia="Calibri" w:hAnsi="No5" w:cstheme="minorHAnsi"/>
          <w:spacing w:val="-1"/>
        </w:rPr>
        <w:t>d</w:t>
      </w:r>
      <w:r w:rsidRPr="009658C0">
        <w:rPr>
          <w:rFonts w:ascii="No5" w:eastAsia="Calibri" w:hAnsi="No5" w:cstheme="minorHAnsi"/>
          <w:spacing w:val="-2"/>
        </w:rPr>
        <w:t>e</w:t>
      </w:r>
      <w:r w:rsidRPr="009658C0">
        <w:rPr>
          <w:rFonts w:ascii="No5" w:eastAsia="Calibri" w:hAnsi="No5" w:cstheme="minorHAnsi"/>
        </w:rPr>
        <w:t>rs</w:t>
      </w:r>
    </w:p>
    <w:p w14:paraId="30E1038E" w14:textId="07C6E835" w:rsidR="00290DB9" w:rsidRDefault="00000000" w:rsidP="00946D84">
      <w:pPr>
        <w:ind w:left="100" w:right="2048"/>
        <w:rPr>
          <w:rFonts w:ascii="No5" w:eastAsia="Calibri" w:hAnsi="No5" w:cstheme="minorHAnsi"/>
          <w:color w:val="0462C1"/>
          <w:u w:val="single" w:color="0462C1"/>
        </w:rPr>
      </w:pPr>
      <w:r w:rsidRPr="009658C0">
        <w:rPr>
          <w:rFonts w:ascii="No5" w:eastAsia="Calibri" w:hAnsi="No5" w:cstheme="minorHAnsi"/>
        </w:rPr>
        <w:t>The</w:t>
      </w:r>
      <w:r w:rsidRPr="009658C0">
        <w:rPr>
          <w:rFonts w:ascii="No5" w:eastAsia="Calibri" w:hAnsi="No5" w:cstheme="minorHAnsi"/>
          <w:spacing w:val="-2"/>
        </w:rPr>
        <w:t xml:space="preserve"> </w:t>
      </w:r>
      <w:r w:rsidRPr="009658C0">
        <w:rPr>
          <w:rFonts w:ascii="No5" w:eastAsia="Calibri" w:hAnsi="No5" w:cstheme="minorHAnsi"/>
          <w:spacing w:val="1"/>
        </w:rPr>
        <w:t>m</w:t>
      </w:r>
      <w:r w:rsidRPr="009658C0">
        <w:rPr>
          <w:rFonts w:ascii="No5" w:eastAsia="Calibri" w:hAnsi="No5" w:cstheme="minorHAnsi"/>
        </w:rPr>
        <w:t>i</w:t>
      </w:r>
      <w:r w:rsidRPr="009658C0">
        <w:rPr>
          <w:rFonts w:ascii="No5" w:eastAsia="Calibri" w:hAnsi="No5" w:cstheme="minorHAnsi"/>
          <w:spacing w:val="-1"/>
        </w:rPr>
        <w:t>nu</w:t>
      </w:r>
      <w:r w:rsidRPr="009658C0">
        <w:rPr>
          <w:rFonts w:ascii="No5" w:eastAsia="Calibri" w:hAnsi="No5" w:cstheme="minorHAnsi"/>
        </w:rPr>
        <w:t>t</w:t>
      </w:r>
      <w:r w:rsidRPr="009658C0">
        <w:rPr>
          <w:rFonts w:ascii="No5" w:eastAsia="Calibri" w:hAnsi="No5" w:cstheme="minorHAnsi"/>
          <w:spacing w:val="1"/>
        </w:rPr>
        <w:t>e</w:t>
      </w:r>
      <w:r w:rsidRPr="009658C0">
        <w:rPr>
          <w:rFonts w:ascii="No5" w:eastAsia="Calibri" w:hAnsi="No5" w:cstheme="minorHAnsi"/>
        </w:rPr>
        <w:t>s</w:t>
      </w:r>
      <w:r w:rsidRPr="009658C0">
        <w:rPr>
          <w:rFonts w:ascii="No5" w:eastAsia="Calibri" w:hAnsi="No5" w:cstheme="minorHAnsi"/>
          <w:spacing w:val="-2"/>
        </w:rPr>
        <w:t xml:space="preserve"> </w:t>
      </w:r>
      <w:r w:rsidRPr="009658C0">
        <w:rPr>
          <w:rFonts w:ascii="No5" w:eastAsia="Calibri" w:hAnsi="No5" w:cstheme="minorHAnsi"/>
        </w:rPr>
        <w:t>can be</w:t>
      </w:r>
      <w:r w:rsidRPr="009658C0">
        <w:rPr>
          <w:rFonts w:ascii="No5" w:eastAsia="Calibri" w:hAnsi="No5" w:cstheme="minorHAnsi"/>
          <w:spacing w:val="1"/>
        </w:rPr>
        <w:t xml:space="preserve"> </w:t>
      </w:r>
      <w:r w:rsidRPr="009658C0">
        <w:rPr>
          <w:rFonts w:ascii="No5" w:eastAsia="Calibri" w:hAnsi="No5" w:cstheme="minorHAnsi"/>
          <w:spacing w:val="-3"/>
        </w:rPr>
        <w:t>a</w:t>
      </w:r>
      <w:r w:rsidRPr="009658C0">
        <w:rPr>
          <w:rFonts w:ascii="No5" w:eastAsia="Calibri" w:hAnsi="No5" w:cstheme="minorHAnsi"/>
        </w:rPr>
        <w:t>cc</w:t>
      </w:r>
      <w:r w:rsidRPr="009658C0">
        <w:rPr>
          <w:rFonts w:ascii="No5" w:eastAsia="Calibri" w:hAnsi="No5" w:cstheme="minorHAnsi"/>
          <w:spacing w:val="1"/>
        </w:rPr>
        <w:t>e</w:t>
      </w:r>
      <w:r w:rsidRPr="009658C0">
        <w:rPr>
          <w:rFonts w:ascii="No5" w:eastAsia="Calibri" w:hAnsi="No5" w:cstheme="minorHAnsi"/>
        </w:rPr>
        <w:t>s</w:t>
      </w:r>
      <w:r w:rsidRPr="009658C0">
        <w:rPr>
          <w:rFonts w:ascii="No5" w:eastAsia="Calibri" w:hAnsi="No5" w:cstheme="minorHAnsi"/>
          <w:spacing w:val="-2"/>
        </w:rPr>
        <w:t>s</w:t>
      </w:r>
      <w:r w:rsidRPr="009658C0">
        <w:rPr>
          <w:rFonts w:ascii="No5" w:eastAsia="Calibri" w:hAnsi="No5" w:cstheme="minorHAnsi"/>
        </w:rPr>
        <w:t>ed fr</w:t>
      </w:r>
      <w:r w:rsidRPr="009658C0">
        <w:rPr>
          <w:rFonts w:ascii="No5" w:eastAsia="Calibri" w:hAnsi="No5" w:cstheme="minorHAnsi"/>
          <w:spacing w:val="-1"/>
        </w:rPr>
        <w:t>o</w:t>
      </w:r>
      <w:r w:rsidRPr="009658C0">
        <w:rPr>
          <w:rFonts w:ascii="No5" w:eastAsia="Calibri" w:hAnsi="No5" w:cstheme="minorHAnsi"/>
        </w:rPr>
        <w:t>m</w:t>
      </w:r>
      <w:r w:rsidRPr="009658C0">
        <w:rPr>
          <w:rFonts w:ascii="No5" w:eastAsia="Calibri" w:hAnsi="No5" w:cstheme="minorHAnsi"/>
          <w:spacing w:val="-1"/>
        </w:rPr>
        <w:t xml:space="preserve"> </w:t>
      </w:r>
      <w:r w:rsidRPr="009658C0">
        <w:rPr>
          <w:rFonts w:ascii="No5" w:eastAsia="Calibri" w:hAnsi="No5" w:cstheme="minorHAnsi"/>
        </w:rPr>
        <w:t>the</w:t>
      </w:r>
      <w:r w:rsidRPr="009658C0">
        <w:rPr>
          <w:rFonts w:ascii="No5" w:eastAsia="Calibri" w:hAnsi="No5" w:cstheme="minorHAnsi"/>
          <w:spacing w:val="-2"/>
        </w:rPr>
        <w:t xml:space="preserve"> </w:t>
      </w:r>
      <w:r w:rsidRPr="009658C0">
        <w:rPr>
          <w:rFonts w:ascii="No5" w:eastAsia="Calibri" w:hAnsi="No5" w:cstheme="minorHAnsi"/>
          <w:spacing w:val="1"/>
        </w:rPr>
        <w:t>Do</w:t>
      </w:r>
      <w:r w:rsidRPr="009658C0">
        <w:rPr>
          <w:rFonts w:ascii="No5" w:eastAsia="Calibri" w:hAnsi="No5" w:cstheme="minorHAnsi"/>
          <w:spacing w:val="-1"/>
        </w:rPr>
        <w:t>un</w:t>
      </w:r>
      <w:r w:rsidRPr="009658C0">
        <w:rPr>
          <w:rFonts w:ascii="No5" w:eastAsia="Calibri" w:hAnsi="No5" w:cstheme="minorHAnsi"/>
        </w:rPr>
        <w:t>re</w:t>
      </w:r>
      <w:r w:rsidRPr="009658C0">
        <w:rPr>
          <w:rFonts w:ascii="No5" w:eastAsia="Calibri" w:hAnsi="No5" w:cstheme="minorHAnsi"/>
          <w:spacing w:val="-2"/>
        </w:rPr>
        <w:t>a</w:t>
      </w:r>
      <w:r w:rsidRPr="009658C0">
        <w:rPr>
          <w:rFonts w:ascii="No5" w:eastAsia="Calibri" w:hAnsi="No5" w:cstheme="minorHAnsi"/>
        </w:rPr>
        <w:t>y</w:t>
      </w:r>
      <w:r w:rsidRPr="009658C0">
        <w:rPr>
          <w:rFonts w:ascii="No5" w:eastAsia="Calibri" w:hAnsi="No5" w:cstheme="minorHAnsi"/>
          <w:spacing w:val="1"/>
        </w:rPr>
        <w:t xml:space="preserve"> </w:t>
      </w:r>
      <w:r w:rsidRPr="009658C0">
        <w:rPr>
          <w:rFonts w:ascii="No5" w:eastAsia="Calibri" w:hAnsi="No5" w:cstheme="minorHAnsi"/>
        </w:rPr>
        <w:t>S</w:t>
      </w:r>
      <w:r w:rsidRPr="009658C0">
        <w:rPr>
          <w:rFonts w:ascii="No5" w:eastAsia="Calibri" w:hAnsi="No5" w:cstheme="minorHAnsi"/>
          <w:spacing w:val="-2"/>
        </w:rPr>
        <w:t>t</w:t>
      </w:r>
      <w:r w:rsidRPr="009658C0">
        <w:rPr>
          <w:rFonts w:ascii="No5" w:eastAsia="Calibri" w:hAnsi="No5" w:cstheme="minorHAnsi"/>
        </w:rPr>
        <w:t>a</w:t>
      </w:r>
      <w:r w:rsidRPr="009658C0">
        <w:rPr>
          <w:rFonts w:ascii="No5" w:eastAsia="Calibri" w:hAnsi="No5" w:cstheme="minorHAnsi"/>
          <w:spacing w:val="-2"/>
        </w:rPr>
        <w:t>k</w:t>
      </w:r>
      <w:r w:rsidRPr="009658C0">
        <w:rPr>
          <w:rFonts w:ascii="No5" w:eastAsia="Calibri" w:hAnsi="No5" w:cstheme="minorHAnsi"/>
        </w:rPr>
        <w:t>eh</w:t>
      </w:r>
      <w:r w:rsidRPr="009658C0">
        <w:rPr>
          <w:rFonts w:ascii="No5" w:eastAsia="Calibri" w:hAnsi="No5" w:cstheme="minorHAnsi"/>
          <w:spacing w:val="1"/>
        </w:rPr>
        <w:t>o</w:t>
      </w:r>
      <w:r w:rsidRPr="009658C0">
        <w:rPr>
          <w:rFonts w:ascii="No5" w:eastAsia="Calibri" w:hAnsi="No5" w:cstheme="minorHAnsi"/>
        </w:rPr>
        <w:t>l</w:t>
      </w:r>
      <w:r w:rsidRPr="009658C0">
        <w:rPr>
          <w:rFonts w:ascii="No5" w:eastAsia="Calibri" w:hAnsi="No5" w:cstheme="minorHAnsi"/>
          <w:spacing w:val="-1"/>
        </w:rPr>
        <w:t>d</w:t>
      </w:r>
      <w:r w:rsidRPr="009658C0">
        <w:rPr>
          <w:rFonts w:ascii="No5" w:eastAsia="Calibri" w:hAnsi="No5" w:cstheme="minorHAnsi"/>
        </w:rPr>
        <w:t>er’s</w:t>
      </w:r>
      <w:r w:rsidRPr="009658C0">
        <w:rPr>
          <w:rFonts w:ascii="No5" w:eastAsia="Calibri" w:hAnsi="No5" w:cstheme="minorHAnsi"/>
          <w:spacing w:val="-2"/>
        </w:rPr>
        <w:t xml:space="preserve"> </w:t>
      </w:r>
      <w:r w:rsidRPr="009658C0">
        <w:rPr>
          <w:rFonts w:ascii="No5" w:eastAsia="Calibri" w:hAnsi="No5" w:cstheme="minorHAnsi"/>
        </w:rPr>
        <w:t>G</w:t>
      </w:r>
      <w:r w:rsidRPr="009658C0">
        <w:rPr>
          <w:rFonts w:ascii="No5" w:eastAsia="Calibri" w:hAnsi="No5" w:cstheme="minorHAnsi"/>
          <w:spacing w:val="-2"/>
        </w:rPr>
        <w:t>r</w:t>
      </w:r>
      <w:r w:rsidRPr="009658C0">
        <w:rPr>
          <w:rFonts w:ascii="No5" w:eastAsia="Calibri" w:hAnsi="No5" w:cstheme="minorHAnsi"/>
          <w:spacing w:val="1"/>
        </w:rPr>
        <w:t>o</w:t>
      </w:r>
      <w:r w:rsidRPr="009658C0">
        <w:rPr>
          <w:rFonts w:ascii="No5" w:eastAsia="Calibri" w:hAnsi="No5" w:cstheme="minorHAnsi"/>
          <w:spacing w:val="-1"/>
        </w:rPr>
        <w:t>u</w:t>
      </w:r>
      <w:r w:rsidRPr="009658C0">
        <w:rPr>
          <w:rFonts w:ascii="No5" w:eastAsia="Calibri" w:hAnsi="No5" w:cstheme="minorHAnsi"/>
        </w:rPr>
        <w:t xml:space="preserve">p </w:t>
      </w:r>
      <w:r w:rsidRPr="009658C0">
        <w:rPr>
          <w:rFonts w:ascii="No5" w:eastAsia="Calibri" w:hAnsi="No5" w:cstheme="minorHAnsi"/>
          <w:spacing w:val="1"/>
        </w:rPr>
        <w:t>w</w:t>
      </w:r>
      <w:r w:rsidRPr="009658C0">
        <w:rPr>
          <w:rFonts w:ascii="No5" w:eastAsia="Calibri" w:hAnsi="No5" w:cstheme="minorHAnsi"/>
        </w:rPr>
        <w:t>ebs</w:t>
      </w:r>
      <w:r w:rsidRPr="009658C0">
        <w:rPr>
          <w:rFonts w:ascii="No5" w:eastAsia="Calibri" w:hAnsi="No5" w:cstheme="minorHAnsi"/>
          <w:spacing w:val="-3"/>
        </w:rPr>
        <w:t>i</w:t>
      </w:r>
      <w:r w:rsidRPr="009658C0">
        <w:rPr>
          <w:rFonts w:ascii="No5" w:eastAsia="Calibri" w:hAnsi="No5" w:cstheme="minorHAnsi"/>
        </w:rPr>
        <w:t>t</w:t>
      </w:r>
      <w:r w:rsidRPr="009658C0">
        <w:rPr>
          <w:rFonts w:ascii="No5" w:eastAsia="Calibri" w:hAnsi="No5" w:cstheme="minorHAnsi"/>
          <w:spacing w:val="1"/>
        </w:rPr>
        <w:t>e</w:t>
      </w:r>
      <w:r w:rsidRPr="009658C0">
        <w:rPr>
          <w:rFonts w:ascii="No5" w:eastAsia="Calibri" w:hAnsi="No5" w:cstheme="minorHAnsi"/>
        </w:rPr>
        <w:t>.</w:t>
      </w:r>
      <w:r w:rsidR="009E0DDD">
        <w:rPr>
          <w:rFonts w:ascii="No5" w:eastAsia="Calibri" w:hAnsi="No5" w:cstheme="minorHAnsi"/>
        </w:rPr>
        <w:t xml:space="preserve"> </w:t>
      </w:r>
      <w:hyperlink r:id="rId6">
        <w:r w:rsidR="00290DB9" w:rsidRPr="009658C0">
          <w:rPr>
            <w:rFonts w:ascii="No5" w:eastAsia="Calibri" w:hAnsi="No5" w:cstheme="minorHAnsi"/>
            <w:color w:val="0462C1"/>
            <w:spacing w:val="-1"/>
            <w:u w:val="single" w:color="0462C1"/>
          </w:rPr>
          <w:t>h</w:t>
        </w:r>
        <w:r w:rsidR="00290DB9" w:rsidRPr="009658C0">
          <w:rPr>
            <w:rFonts w:ascii="No5" w:eastAsia="Calibri" w:hAnsi="No5" w:cstheme="minorHAnsi"/>
            <w:color w:val="0462C1"/>
            <w:u w:val="single" w:color="0462C1"/>
          </w:rPr>
          <w:t>t</w:t>
        </w:r>
        <w:r w:rsidR="00290DB9" w:rsidRPr="009658C0">
          <w:rPr>
            <w:rFonts w:ascii="No5" w:eastAsia="Calibri" w:hAnsi="No5" w:cstheme="minorHAnsi"/>
            <w:color w:val="0462C1"/>
            <w:spacing w:val="1"/>
            <w:u w:val="single" w:color="0462C1"/>
          </w:rPr>
          <w:t>t</w:t>
        </w:r>
        <w:r w:rsidR="00290DB9" w:rsidRPr="009658C0">
          <w:rPr>
            <w:rFonts w:ascii="No5" w:eastAsia="Calibri" w:hAnsi="No5" w:cstheme="minorHAnsi"/>
            <w:color w:val="0462C1"/>
            <w:spacing w:val="-1"/>
            <w:u w:val="single" w:color="0462C1"/>
          </w:rPr>
          <w:t>p</w:t>
        </w:r>
        <w:r w:rsidR="00290DB9" w:rsidRPr="009658C0">
          <w:rPr>
            <w:rFonts w:ascii="No5" w:eastAsia="Calibri" w:hAnsi="No5" w:cstheme="minorHAnsi"/>
            <w:color w:val="0462C1"/>
            <w:spacing w:val="1"/>
            <w:u w:val="single" w:color="0462C1"/>
          </w:rPr>
          <w:t>:</w:t>
        </w:r>
        <w:r w:rsidR="00290DB9" w:rsidRPr="009658C0">
          <w:rPr>
            <w:rFonts w:ascii="No5" w:eastAsia="Calibri" w:hAnsi="No5" w:cstheme="minorHAnsi"/>
            <w:color w:val="0462C1"/>
            <w:spacing w:val="-1"/>
            <w:u w:val="single" w:color="0462C1"/>
          </w:rPr>
          <w:t>/</w:t>
        </w:r>
        <w:r w:rsidR="00290DB9" w:rsidRPr="009658C0">
          <w:rPr>
            <w:rFonts w:ascii="No5" w:eastAsia="Calibri" w:hAnsi="No5" w:cstheme="minorHAnsi"/>
            <w:color w:val="0462C1"/>
            <w:spacing w:val="1"/>
            <w:u w:val="single" w:color="0462C1"/>
          </w:rPr>
          <w:t>/</w:t>
        </w:r>
        <w:r w:rsidR="00290DB9" w:rsidRPr="009658C0">
          <w:rPr>
            <w:rFonts w:ascii="No5" w:eastAsia="Calibri" w:hAnsi="No5" w:cstheme="minorHAnsi"/>
            <w:color w:val="0462C1"/>
            <w:spacing w:val="-2"/>
            <w:u w:val="single" w:color="0462C1"/>
          </w:rPr>
          <w:t>w</w:t>
        </w:r>
        <w:r w:rsidR="00290DB9" w:rsidRPr="009658C0">
          <w:rPr>
            <w:rFonts w:ascii="No5" w:eastAsia="Calibri" w:hAnsi="No5" w:cstheme="minorHAnsi"/>
            <w:color w:val="0462C1"/>
            <w:u w:val="single" w:color="0462C1"/>
          </w:rPr>
          <w:t>w</w:t>
        </w:r>
        <w:r w:rsidR="00290DB9" w:rsidRPr="009658C0">
          <w:rPr>
            <w:rFonts w:ascii="No5" w:eastAsia="Calibri" w:hAnsi="No5" w:cstheme="minorHAnsi"/>
            <w:color w:val="0462C1"/>
            <w:spacing w:val="1"/>
            <w:u w:val="single" w:color="0462C1"/>
          </w:rPr>
          <w:t>w</w:t>
        </w:r>
        <w:r w:rsidR="00290DB9" w:rsidRPr="009658C0">
          <w:rPr>
            <w:rFonts w:ascii="No5" w:eastAsia="Calibri" w:hAnsi="No5" w:cstheme="minorHAnsi"/>
            <w:color w:val="0462C1"/>
            <w:u w:val="single" w:color="0462C1"/>
          </w:rPr>
          <w:t>.</w:t>
        </w:r>
        <w:r w:rsidR="00290DB9" w:rsidRPr="009658C0">
          <w:rPr>
            <w:rFonts w:ascii="No5" w:eastAsia="Calibri" w:hAnsi="No5" w:cstheme="minorHAnsi"/>
            <w:color w:val="0462C1"/>
            <w:spacing w:val="-4"/>
            <w:u w:val="single" w:color="0462C1"/>
          </w:rPr>
          <w:t>d</w:t>
        </w:r>
        <w:r w:rsidR="00290DB9" w:rsidRPr="009658C0">
          <w:rPr>
            <w:rFonts w:ascii="No5" w:eastAsia="Calibri" w:hAnsi="No5" w:cstheme="minorHAnsi"/>
            <w:color w:val="0462C1"/>
            <w:spacing w:val="1"/>
            <w:u w:val="single" w:color="0462C1"/>
          </w:rPr>
          <w:t>o</w:t>
        </w:r>
        <w:r w:rsidR="00290DB9" w:rsidRPr="009658C0">
          <w:rPr>
            <w:rFonts w:ascii="No5" w:eastAsia="Calibri" w:hAnsi="No5" w:cstheme="minorHAnsi"/>
            <w:color w:val="0462C1"/>
            <w:spacing w:val="-1"/>
            <w:u w:val="single" w:color="0462C1"/>
          </w:rPr>
          <w:t>un</w:t>
        </w:r>
        <w:r w:rsidR="00290DB9" w:rsidRPr="009658C0">
          <w:rPr>
            <w:rFonts w:ascii="No5" w:eastAsia="Calibri" w:hAnsi="No5" w:cstheme="minorHAnsi"/>
            <w:color w:val="0462C1"/>
            <w:u w:val="single" w:color="0462C1"/>
          </w:rPr>
          <w:t>rea</w:t>
        </w:r>
        <w:r w:rsidR="00290DB9" w:rsidRPr="009658C0">
          <w:rPr>
            <w:rFonts w:ascii="No5" w:eastAsia="Calibri" w:hAnsi="No5" w:cstheme="minorHAnsi"/>
            <w:color w:val="0462C1"/>
            <w:spacing w:val="1"/>
            <w:u w:val="single" w:color="0462C1"/>
          </w:rPr>
          <w:t>y</w:t>
        </w:r>
        <w:r w:rsidR="00290DB9" w:rsidRPr="009658C0">
          <w:rPr>
            <w:rFonts w:ascii="No5" w:eastAsia="Calibri" w:hAnsi="No5" w:cstheme="minorHAnsi"/>
            <w:color w:val="0462C1"/>
            <w:spacing w:val="-2"/>
            <w:u w:val="single" w:color="0462C1"/>
          </w:rPr>
          <w:t>s</w:t>
        </w:r>
        <w:r w:rsidR="00290DB9" w:rsidRPr="009658C0">
          <w:rPr>
            <w:rFonts w:ascii="No5" w:eastAsia="Calibri" w:hAnsi="No5" w:cstheme="minorHAnsi"/>
            <w:color w:val="0462C1"/>
            <w:u w:val="single" w:color="0462C1"/>
          </w:rPr>
          <w:t>ta</w:t>
        </w:r>
        <w:r w:rsidR="00290DB9" w:rsidRPr="009658C0">
          <w:rPr>
            <w:rFonts w:ascii="No5" w:eastAsia="Calibri" w:hAnsi="No5" w:cstheme="minorHAnsi"/>
            <w:color w:val="0462C1"/>
            <w:spacing w:val="-2"/>
            <w:u w:val="single" w:color="0462C1"/>
          </w:rPr>
          <w:t>k</w:t>
        </w:r>
        <w:r w:rsidR="00290DB9" w:rsidRPr="009658C0">
          <w:rPr>
            <w:rFonts w:ascii="No5" w:eastAsia="Calibri" w:hAnsi="No5" w:cstheme="minorHAnsi"/>
            <w:color w:val="0462C1"/>
            <w:u w:val="single" w:color="0462C1"/>
          </w:rPr>
          <w:t>eh</w:t>
        </w:r>
        <w:r w:rsidR="00290DB9" w:rsidRPr="009658C0">
          <w:rPr>
            <w:rFonts w:ascii="No5" w:eastAsia="Calibri" w:hAnsi="No5" w:cstheme="minorHAnsi"/>
            <w:color w:val="0462C1"/>
            <w:spacing w:val="1"/>
            <w:u w:val="single" w:color="0462C1"/>
          </w:rPr>
          <w:t>o</w:t>
        </w:r>
        <w:r w:rsidR="00290DB9" w:rsidRPr="009658C0">
          <w:rPr>
            <w:rFonts w:ascii="No5" w:eastAsia="Calibri" w:hAnsi="No5" w:cstheme="minorHAnsi"/>
            <w:color w:val="0462C1"/>
            <w:u w:val="single" w:color="0462C1"/>
          </w:rPr>
          <w:t>l</w:t>
        </w:r>
        <w:r w:rsidR="00290DB9" w:rsidRPr="009658C0">
          <w:rPr>
            <w:rFonts w:ascii="No5" w:eastAsia="Calibri" w:hAnsi="No5" w:cstheme="minorHAnsi"/>
            <w:color w:val="0462C1"/>
            <w:spacing w:val="-1"/>
            <w:u w:val="single" w:color="0462C1"/>
          </w:rPr>
          <w:t>d</w:t>
        </w:r>
        <w:r w:rsidR="00290DB9" w:rsidRPr="009658C0">
          <w:rPr>
            <w:rFonts w:ascii="No5" w:eastAsia="Calibri" w:hAnsi="No5" w:cstheme="minorHAnsi"/>
            <w:color w:val="0462C1"/>
            <w:u w:val="single" w:color="0462C1"/>
          </w:rPr>
          <w:t>erg</w:t>
        </w:r>
        <w:r w:rsidR="00290DB9" w:rsidRPr="009658C0">
          <w:rPr>
            <w:rFonts w:ascii="No5" w:eastAsia="Calibri" w:hAnsi="No5" w:cstheme="minorHAnsi"/>
            <w:color w:val="0462C1"/>
            <w:spacing w:val="-3"/>
            <w:u w:val="single" w:color="0462C1"/>
          </w:rPr>
          <w:t>r</w:t>
        </w:r>
        <w:r w:rsidR="00290DB9" w:rsidRPr="009658C0">
          <w:rPr>
            <w:rFonts w:ascii="No5" w:eastAsia="Calibri" w:hAnsi="No5" w:cstheme="minorHAnsi"/>
            <w:color w:val="0462C1"/>
            <w:spacing w:val="1"/>
            <w:u w:val="single" w:color="0462C1"/>
          </w:rPr>
          <w:t>o</w:t>
        </w:r>
        <w:r w:rsidR="00290DB9" w:rsidRPr="009658C0">
          <w:rPr>
            <w:rFonts w:ascii="No5" w:eastAsia="Calibri" w:hAnsi="No5" w:cstheme="minorHAnsi"/>
            <w:color w:val="0462C1"/>
            <w:spacing w:val="-1"/>
            <w:u w:val="single" w:color="0462C1"/>
          </w:rPr>
          <w:t>up</w:t>
        </w:r>
        <w:r w:rsidR="00290DB9" w:rsidRPr="009658C0">
          <w:rPr>
            <w:rFonts w:ascii="No5" w:eastAsia="Calibri" w:hAnsi="No5" w:cstheme="minorHAnsi"/>
            <w:color w:val="0462C1"/>
            <w:u w:val="single" w:color="0462C1"/>
          </w:rPr>
          <w:t>.or</w:t>
        </w:r>
        <w:r w:rsidR="00290DB9" w:rsidRPr="009658C0">
          <w:rPr>
            <w:rFonts w:ascii="No5" w:eastAsia="Calibri" w:hAnsi="No5" w:cstheme="minorHAnsi"/>
            <w:color w:val="0462C1"/>
            <w:spacing w:val="-1"/>
            <w:u w:val="single" w:color="0462C1"/>
          </w:rPr>
          <w:t>g</w:t>
        </w:r>
        <w:r w:rsidR="00290DB9" w:rsidRPr="009658C0">
          <w:rPr>
            <w:rFonts w:ascii="No5" w:eastAsia="Calibri" w:hAnsi="No5" w:cstheme="minorHAnsi"/>
            <w:color w:val="0462C1"/>
            <w:u w:val="single" w:color="0462C1"/>
          </w:rPr>
          <w:t>/</w:t>
        </w:r>
      </w:hyperlink>
      <w:r w:rsidR="00946D84">
        <w:rPr>
          <w:rFonts w:ascii="No5" w:eastAsia="Calibri" w:hAnsi="No5" w:cstheme="minorHAnsi"/>
          <w:color w:val="0462C1"/>
          <w:u w:val="single" w:color="0462C1"/>
        </w:rPr>
        <w:t xml:space="preserve"> </w:t>
      </w:r>
    </w:p>
    <w:p w14:paraId="0C18EEC4" w14:textId="77777777" w:rsidR="00946D84" w:rsidRDefault="00946D84" w:rsidP="00946D84">
      <w:pPr>
        <w:ind w:left="100" w:right="2048"/>
        <w:rPr>
          <w:rFonts w:ascii="No5" w:eastAsia="Calibri" w:hAnsi="No5" w:cstheme="minorHAnsi"/>
          <w:color w:val="0462C1"/>
          <w:u w:val="single" w:color="0462C1"/>
        </w:rPr>
      </w:pPr>
    </w:p>
    <w:p w14:paraId="348928AC" w14:textId="77777777" w:rsidR="00946D84" w:rsidRPr="00946D84" w:rsidRDefault="00946D84" w:rsidP="00946D84">
      <w:pPr>
        <w:ind w:left="100" w:right="2048"/>
        <w:rPr>
          <w:rFonts w:ascii="No5" w:eastAsia="Calibri" w:hAnsi="No5" w:cstheme="minorHAnsi"/>
        </w:rPr>
      </w:pPr>
    </w:p>
    <w:p w14:paraId="435227B7" w14:textId="32DE45C9" w:rsidR="00290DB9" w:rsidRPr="009658C0" w:rsidRDefault="00000000" w:rsidP="00084657">
      <w:pPr>
        <w:spacing w:before="12"/>
        <w:ind w:left="100"/>
        <w:rPr>
          <w:rFonts w:ascii="No5" w:eastAsia="Calibri" w:hAnsi="No5" w:cstheme="minorHAnsi"/>
        </w:rPr>
      </w:pPr>
      <w:r w:rsidRPr="009658C0">
        <w:rPr>
          <w:rFonts w:ascii="No5" w:eastAsia="Calibri" w:hAnsi="No5" w:cstheme="minorHAnsi"/>
        </w:rPr>
        <w:lastRenderedPageBreak/>
        <w:t>•</w:t>
      </w:r>
      <w:r w:rsidRPr="009658C0">
        <w:rPr>
          <w:rFonts w:ascii="No5" w:eastAsia="Calibri" w:hAnsi="No5" w:cstheme="minorHAnsi"/>
          <w:spacing w:val="1"/>
        </w:rPr>
        <w:t xml:space="preserve"> </w:t>
      </w:r>
      <w:r w:rsidRPr="009658C0">
        <w:rPr>
          <w:rFonts w:ascii="No5" w:eastAsia="Calibri" w:hAnsi="No5" w:cstheme="minorHAnsi"/>
          <w:spacing w:val="-1"/>
        </w:rPr>
        <w:t>H</w:t>
      </w:r>
      <w:r w:rsidRPr="009658C0">
        <w:rPr>
          <w:rFonts w:ascii="No5" w:eastAsia="Calibri" w:hAnsi="No5" w:cstheme="minorHAnsi"/>
        </w:rPr>
        <w:t>ealth</w:t>
      </w:r>
      <w:r w:rsidRPr="009658C0">
        <w:rPr>
          <w:rFonts w:ascii="No5" w:eastAsia="Calibri" w:hAnsi="No5" w:cstheme="minorHAnsi"/>
          <w:spacing w:val="-2"/>
        </w:rPr>
        <w:t xml:space="preserve"> </w:t>
      </w:r>
      <w:r w:rsidRPr="009658C0">
        <w:rPr>
          <w:rFonts w:ascii="No5" w:eastAsia="Calibri" w:hAnsi="No5" w:cstheme="minorHAnsi"/>
        </w:rPr>
        <w:t>–</w:t>
      </w:r>
      <w:r w:rsidRPr="009658C0">
        <w:rPr>
          <w:rFonts w:ascii="No5" w:eastAsia="Calibri" w:hAnsi="No5" w:cstheme="minorHAnsi"/>
          <w:spacing w:val="1"/>
        </w:rPr>
        <w:t xml:space="preserve"> </w:t>
      </w:r>
    </w:p>
    <w:p w14:paraId="41CA7C1C" w14:textId="77777777" w:rsidR="00290DB9" w:rsidRPr="009658C0" w:rsidRDefault="00000000" w:rsidP="00084657">
      <w:pPr>
        <w:ind w:left="460"/>
        <w:rPr>
          <w:rFonts w:ascii="No5" w:eastAsia="Calibri" w:hAnsi="No5" w:cstheme="minorHAnsi"/>
        </w:rPr>
      </w:pPr>
      <w:r w:rsidRPr="009658C0">
        <w:rPr>
          <w:rFonts w:ascii="No5" w:eastAsia="Calibri" w:hAnsi="No5" w:cstheme="minorHAnsi"/>
        </w:rPr>
        <w:t xml:space="preserve">-    </w:t>
      </w:r>
      <w:r w:rsidRPr="009658C0">
        <w:rPr>
          <w:rFonts w:ascii="No5" w:eastAsia="Calibri" w:hAnsi="No5" w:cstheme="minorHAnsi"/>
          <w:spacing w:val="44"/>
        </w:rPr>
        <w:t xml:space="preserve"> </w:t>
      </w:r>
      <w:r w:rsidRPr="009658C0">
        <w:rPr>
          <w:rFonts w:ascii="No5" w:eastAsia="Calibri" w:hAnsi="No5" w:cstheme="minorHAnsi"/>
        </w:rPr>
        <w:t>Resilience</w:t>
      </w:r>
      <w:r w:rsidRPr="009658C0">
        <w:rPr>
          <w:rFonts w:ascii="No5" w:eastAsia="Calibri" w:hAnsi="No5" w:cstheme="minorHAnsi"/>
          <w:spacing w:val="-1"/>
        </w:rPr>
        <w:t xml:space="preserve"> </w:t>
      </w:r>
      <w:r w:rsidRPr="009658C0">
        <w:rPr>
          <w:rFonts w:ascii="No5" w:eastAsia="Calibri" w:hAnsi="No5" w:cstheme="minorHAnsi"/>
        </w:rPr>
        <w:t>gr</w:t>
      </w:r>
      <w:r w:rsidRPr="009658C0">
        <w:rPr>
          <w:rFonts w:ascii="No5" w:eastAsia="Calibri" w:hAnsi="No5" w:cstheme="minorHAnsi"/>
          <w:spacing w:val="1"/>
        </w:rPr>
        <w:t>o</w:t>
      </w:r>
      <w:r w:rsidRPr="009658C0">
        <w:rPr>
          <w:rFonts w:ascii="No5" w:eastAsia="Calibri" w:hAnsi="No5" w:cstheme="minorHAnsi"/>
          <w:spacing w:val="-1"/>
        </w:rPr>
        <w:t>u</w:t>
      </w:r>
      <w:r w:rsidRPr="009658C0">
        <w:rPr>
          <w:rFonts w:ascii="No5" w:eastAsia="Calibri" w:hAnsi="No5" w:cstheme="minorHAnsi"/>
        </w:rPr>
        <w:t>p</w:t>
      </w:r>
      <w:r w:rsidRPr="009658C0">
        <w:rPr>
          <w:rFonts w:ascii="No5" w:eastAsia="Calibri" w:hAnsi="No5" w:cstheme="minorHAnsi"/>
          <w:spacing w:val="-3"/>
        </w:rPr>
        <w:t xml:space="preserve"> </w:t>
      </w:r>
      <w:r w:rsidRPr="009658C0">
        <w:rPr>
          <w:rFonts w:ascii="No5" w:eastAsia="Calibri" w:hAnsi="No5" w:cstheme="minorHAnsi"/>
        </w:rPr>
        <w:t>e</w:t>
      </w:r>
      <w:r w:rsidRPr="009658C0">
        <w:rPr>
          <w:rFonts w:ascii="No5" w:eastAsia="Calibri" w:hAnsi="No5" w:cstheme="minorHAnsi"/>
          <w:spacing w:val="1"/>
        </w:rPr>
        <w:t>m</w:t>
      </w:r>
      <w:r w:rsidRPr="009658C0">
        <w:rPr>
          <w:rFonts w:ascii="No5" w:eastAsia="Calibri" w:hAnsi="No5" w:cstheme="minorHAnsi"/>
        </w:rPr>
        <w:t>ai</w:t>
      </w:r>
      <w:r w:rsidRPr="009658C0">
        <w:rPr>
          <w:rFonts w:ascii="No5" w:eastAsia="Calibri" w:hAnsi="No5" w:cstheme="minorHAnsi"/>
          <w:spacing w:val="-3"/>
        </w:rPr>
        <w:t>l</w:t>
      </w:r>
      <w:r w:rsidRPr="009658C0">
        <w:rPr>
          <w:rFonts w:ascii="No5" w:eastAsia="Calibri" w:hAnsi="No5" w:cstheme="minorHAnsi"/>
        </w:rPr>
        <w:t xml:space="preserve">s </w:t>
      </w:r>
      <w:r w:rsidRPr="009658C0">
        <w:rPr>
          <w:rFonts w:ascii="No5" w:eastAsia="Calibri" w:hAnsi="No5" w:cstheme="minorHAnsi"/>
          <w:spacing w:val="-2"/>
        </w:rPr>
        <w:t>c</w:t>
      </w:r>
      <w:r w:rsidRPr="009658C0">
        <w:rPr>
          <w:rFonts w:ascii="No5" w:eastAsia="Calibri" w:hAnsi="No5" w:cstheme="minorHAnsi"/>
          <w:spacing w:val="-1"/>
        </w:rPr>
        <w:t>on</w:t>
      </w:r>
      <w:r w:rsidRPr="009658C0">
        <w:rPr>
          <w:rFonts w:ascii="No5" w:eastAsia="Calibri" w:hAnsi="No5" w:cstheme="minorHAnsi"/>
        </w:rPr>
        <w:t>tain</w:t>
      </w:r>
      <w:r w:rsidRPr="009658C0">
        <w:rPr>
          <w:rFonts w:ascii="No5" w:eastAsia="Calibri" w:hAnsi="No5" w:cstheme="minorHAnsi"/>
          <w:spacing w:val="-1"/>
        </w:rPr>
        <w:t xml:space="preserve"> </w:t>
      </w:r>
      <w:r w:rsidRPr="009658C0">
        <w:rPr>
          <w:rFonts w:ascii="No5" w:eastAsia="Calibri" w:hAnsi="No5" w:cstheme="minorHAnsi"/>
        </w:rPr>
        <w:t>u</w:t>
      </w:r>
      <w:r w:rsidRPr="009658C0">
        <w:rPr>
          <w:rFonts w:ascii="No5" w:eastAsia="Calibri" w:hAnsi="No5" w:cstheme="minorHAnsi"/>
          <w:spacing w:val="-1"/>
        </w:rPr>
        <w:t>pd</w:t>
      </w:r>
      <w:r w:rsidRPr="009658C0">
        <w:rPr>
          <w:rFonts w:ascii="No5" w:eastAsia="Calibri" w:hAnsi="No5" w:cstheme="minorHAnsi"/>
        </w:rPr>
        <w:t>at</w:t>
      </w:r>
      <w:r w:rsidRPr="009658C0">
        <w:rPr>
          <w:rFonts w:ascii="No5" w:eastAsia="Calibri" w:hAnsi="No5" w:cstheme="minorHAnsi"/>
          <w:spacing w:val="1"/>
        </w:rPr>
        <w:t>e</w:t>
      </w:r>
      <w:r w:rsidRPr="009658C0">
        <w:rPr>
          <w:rFonts w:ascii="No5" w:eastAsia="Calibri" w:hAnsi="No5" w:cstheme="minorHAnsi"/>
        </w:rPr>
        <w:t>d</w:t>
      </w:r>
      <w:r w:rsidRPr="009658C0">
        <w:rPr>
          <w:rFonts w:ascii="No5" w:eastAsia="Calibri" w:hAnsi="No5" w:cstheme="minorHAnsi"/>
          <w:spacing w:val="-1"/>
        </w:rPr>
        <w:t xml:space="preserve"> </w:t>
      </w:r>
      <w:r w:rsidRPr="009658C0">
        <w:rPr>
          <w:rFonts w:ascii="No5" w:eastAsia="Calibri" w:hAnsi="No5" w:cstheme="minorHAnsi"/>
        </w:rPr>
        <w:t>in</w:t>
      </w:r>
      <w:r w:rsidRPr="009658C0">
        <w:rPr>
          <w:rFonts w:ascii="No5" w:eastAsia="Calibri" w:hAnsi="No5" w:cstheme="minorHAnsi"/>
          <w:spacing w:val="-1"/>
        </w:rPr>
        <w:t>f</w:t>
      </w:r>
      <w:r w:rsidRPr="009658C0">
        <w:rPr>
          <w:rFonts w:ascii="No5" w:eastAsia="Calibri" w:hAnsi="No5" w:cstheme="minorHAnsi"/>
          <w:spacing w:val="1"/>
        </w:rPr>
        <w:t>o</w:t>
      </w:r>
      <w:r w:rsidRPr="009658C0">
        <w:rPr>
          <w:rFonts w:ascii="No5" w:eastAsia="Calibri" w:hAnsi="No5" w:cstheme="minorHAnsi"/>
          <w:spacing w:val="-3"/>
        </w:rPr>
        <w:t>r</w:t>
      </w:r>
      <w:r w:rsidRPr="009658C0">
        <w:rPr>
          <w:rFonts w:ascii="No5" w:eastAsia="Calibri" w:hAnsi="No5" w:cstheme="minorHAnsi"/>
          <w:spacing w:val="1"/>
        </w:rPr>
        <w:t>m</w:t>
      </w:r>
      <w:r w:rsidRPr="009658C0">
        <w:rPr>
          <w:rFonts w:ascii="No5" w:eastAsia="Calibri" w:hAnsi="No5" w:cstheme="minorHAnsi"/>
        </w:rPr>
        <w:t>at</w:t>
      </w:r>
      <w:r w:rsidRPr="009658C0">
        <w:rPr>
          <w:rFonts w:ascii="No5" w:eastAsia="Calibri" w:hAnsi="No5" w:cstheme="minorHAnsi"/>
          <w:spacing w:val="-2"/>
        </w:rPr>
        <w:t>i</w:t>
      </w:r>
      <w:r w:rsidRPr="009658C0">
        <w:rPr>
          <w:rFonts w:ascii="No5" w:eastAsia="Calibri" w:hAnsi="No5" w:cstheme="minorHAnsi"/>
          <w:spacing w:val="1"/>
        </w:rPr>
        <w:t>o</w:t>
      </w:r>
      <w:r w:rsidRPr="009658C0">
        <w:rPr>
          <w:rFonts w:ascii="No5" w:eastAsia="Calibri" w:hAnsi="No5" w:cstheme="minorHAnsi"/>
        </w:rPr>
        <w:t>n</w:t>
      </w:r>
      <w:r w:rsidRPr="009658C0">
        <w:rPr>
          <w:rFonts w:ascii="No5" w:eastAsia="Calibri" w:hAnsi="No5" w:cstheme="minorHAnsi"/>
          <w:spacing w:val="-3"/>
        </w:rPr>
        <w:t xml:space="preserve"> </w:t>
      </w:r>
      <w:r w:rsidRPr="009658C0">
        <w:rPr>
          <w:rFonts w:ascii="No5" w:eastAsia="Calibri" w:hAnsi="No5" w:cstheme="minorHAnsi"/>
          <w:spacing w:val="1"/>
        </w:rPr>
        <w:t>o</w:t>
      </w:r>
      <w:r w:rsidRPr="009658C0">
        <w:rPr>
          <w:rFonts w:ascii="No5" w:eastAsia="Calibri" w:hAnsi="No5" w:cstheme="minorHAnsi"/>
        </w:rPr>
        <w:t>n</w:t>
      </w:r>
      <w:r w:rsidRPr="009658C0">
        <w:rPr>
          <w:rFonts w:ascii="No5" w:eastAsia="Calibri" w:hAnsi="No5" w:cstheme="minorHAnsi"/>
          <w:spacing w:val="-1"/>
        </w:rPr>
        <w:t xml:space="preserve"> </w:t>
      </w:r>
      <w:r w:rsidRPr="009658C0">
        <w:rPr>
          <w:rFonts w:ascii="No5" w:eastAsia="Calibri" w:hAnsi="No5" w:cstheme="minorHAnsi"/>
        </w:rPr>
        <w:t>s</w:t>
      </w:r>
      <w:r w:rsidRPr="009658C0">
        <w:rPr>
          <w:rFonts w:ascii="No5" w:eastAsia="Calibri" w:hAnsi="No5" w:cstheme="minorHAnsi"/>
          <w:spacing w:val="1"/>
        </w:rPr>
        <w:t>e</w:t>
      </w:r>
      <w:r w:rsidRPr="009658C0">
        <w:rPr>
          <w:rFonts w:ascii="No5" w:eastAsia="Calibri" w:hAnsi="No5" w:cstheme="minorHAnsi"/>
          <w:spacing w:val="-3"/>
        </w:rPr>
        <w:t>r</w:t>
      </w:r>
      <w:r w:rsidRPr="009658C0">
        <w:rPr>
          <w:rFonts w:ascii="No5" w:eastAsia="Calibri" w:hAnsi="No5" w:cstheme="minorHAnsi"/>
          <w:spacing w:val="1"/>
        </w:rPr>
        <w:t>v</w:t>
      </w:r>
      <w:r w:rsidRPr="009658C0">
        <w:rPr>
          <w:rFonts w:ascii="No5" w:eastAsia="Calibri" w:hAnsi="No5" w:cstheme="minorHAnsi"/>
        </w:rPr>
        <w:t>i</w:t>
      </w:r>
      <w:r w:rsidRPr="009658C0">
        <w:rPr>
          <w:rFonts w:ascii="No5" w:eastAsia="Calibri" w:hAnsi="No5" w:cstheme="minorHAnsi"/>
          <w:spacing w:val="-3"/>
        </w:rPr>
        <w:t>c</w:t>
      </w:r>
      <w:r w:rsidRPr="009658C0">
        <w:rPr>
          <w:rFonts w:ascii="No5" w:eastAsia="Calibri" w:hAnsi="No5" w:cstheme="minorHAnsi"/>
        </w:rPr>
        <w:t>es</w:t>
      </w:r>
      <w:r w:rsidRPr="009658C0">
        <w:rPr>
          <w:rFonts w:ascii="No5" w:eastAsia="Calibri" w:hAnsi="No5" w:cstheme="minorHAnsi"/>
          <w:spacing w:val="4"/>
        </w:rPr>
        <w:t xml:space="preserve"> </w:t>
      </w:r>
      <w:r w:rsidRPr="009658C0">
        <w:rPr>
          <w:rFonts w:ascii="No5" w:eastAsia="Calibri" w:hAnsi="No5" w:cstheme="minorHAnsi"/>
        </w:rPr>
        <w:t>a</w:t>
      </w:r>
      <w:r w:rsidRPr="009658C0">
        <w:rPr>
          <w:rFonts w:ascii="No5" w:eastAsia="Calibri" w:hAnsi="No5" w:cstheme="minorHAnsi"/>
          <w:spacing w:val="-1"/>
        </w:rPr>
        <w:t>n</w:t>
      </w:r>
      <w:r w:rsidRPr="009658C0">
        <w:rPr>
          <w:rFonts w:ascii="No5" w:eastAsia="Calibri" w:hAnsi="No5" w:cstheme="minorHAnsi"/>
        </w:rPr>
        <w:t>d</w:t>
      </w:r>
      <w:r w:rsidRPr="009658C0">
        <w:rPr>
          <w:rFonts w:ascii="No5" w:eastAsia="Calibri" w:hAnsi="No5" w:cstheme="minorHAnsi"/>
          <w:spacing w:val="-1"/>
        </w:rPr>
        <w:t xml:space="preserve"> </w:t>
      </w:r>
      <w:r w:rsidRPr="009658C0">
        <w:rPr>
          <w:rFonts w:ascii="No5" w:eastAsia="Calibri" w:hAnsi="No5" w:cstheme="minorHAnsi"/>
        </w:rPr>
        <w:t>useful</w:t>
      </w:r>
      <w:r w:rsidRPr="009658C0">
        <w:rPr>
          <w:rFonts w:ascii="No5" w:eastAsia="Calibri" w:hAnsi="No5" w:cstheme="minorHAnsi"/>
          <w:spacing w:val="-1"/>
        </w:rPr>
        <w:t xml:space="preserve"> </w:t>
      </w:r>
      <w:r w:rsidRPr="009658C0">
        <w:rPr>
          <w:rFonts w:ascii="No5" w:eastAsia="Calibri" w:hAnsi="No5" w:cstheme="minorHAnsi"/>
        </w:rPr>
        <w:t>li</w:t>
      </w:r>
      <w:r w:rsidRPr="009658C0">
        <w:rPr>
          <w:rFonts w:ascii="No5" w:eastAsia="Calibri" w:hAnsi="No5" w:cstheme="minorHAnsi"/>
          <w:spacing w:val="-3"/>
        </w:rPr>
        <w:t>n</w:t>
      </w:r>
      <w:r w:rsidRPr="009658C0">
        <w:rPr>
          <w:rFonts w:ascii="No5" w:eastAsia="Calibri" w:hAnsi="No5" w:cstheme="minorHAnsi"/>
        </w:rPr>
        <w:t>ks</w:t>
      </w:r>
    </w:p>
    <w:p w14:paraId="100815D7" w14:textId="77777777" w:rsidR="00290DB9" w:rsidRPr="009658C0" w:rsidRDefault="00290DB9" w:rsidP="00084657">
      <w:pPr>
        <w:spacing w:before="9" w:line="260" w:lineRule="exact"/>
        <w:rPr>
          <w:rFonts w:ascii="No5" w:hAnsi="No5" w:cstheme="minorHAnsi"/>
        </w:rPr>
      </w:pPr>
    </w:p>
    <w:p w14:paraId="213AA084" w14:textId="77777777" w:rsidR="00290DB9" w:rsidRPr="009658C0" w:rsidRDefault="00000000" w:rsidP="00084657">
      <w:pPr>
        <w:ind w:left="100"/>
        <w:rPr>
          <w:rFonts w:ascii="No5" w:eastAsia="Calibri" w:hAnsi="No5" w:cstheme="minorHAnsi"/>
        </w:rPr>
      </w:pPr>
      <w:r w:rsidRPr="009658C0">
        <w:rPr>
          <w:rFonts w:ascii="No5" w:eastAsia="Calibri" w:hAnsi="No5" w:cstheme="minorHAnsi"/>
        </w:rPr>
        <w:t>•</w:t>
      </w:r>
      <w:r w:rsidRPr="009658C0">
        <w:rPr>
          <w:rFonts w:ascii="No5" w:eastAsia="Calibri" w:hAnsi="No5" w:cstheme="minorHAnsi"/>
          <w:spacing w:val="1"/>
        </w:rPr>
        <w:t xml:space="preserve"> P</w:t>
      </w:r>
      <w:r w:rsidRPr="009658C0">
        <w:rPr>
          <w:rFonts w:ascii="No5" w:eastAsia="Calibri" w:hAnsi="No5" w:cstheme="minorHAnsi"/>
        </w:rPr>
        <w:t>la</w:t>
      </w:r>
      <w:r w:rsidRPr="009658C0">
        <w:rPr>
          <w:rFonts w:ascii="No5" w:eastAsia="Calibri" w:hAnsi="No5" w:cstheme="minorHAnsi"/>
          <w:spacing w:val="-1"/>
        </w:rPr>
        <w:t>nn</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g –</w:t>
      </w:r>
      <w:r w:rsidRPr="009658C0">
        <w:rPr>
          <w:rFonts w:ascii="No5" w:eastAsia="Calibri" w:hAnsi="No5" w:cstheme="minorHAnsi"/>
          <w:spacing w:val="-1"/>
        </w:rPr>
        <w:t xml:space="preserve"> </w:t>
      </w:r>
      <w:r w:rsidRPr="009658C0">
        <w:rPr>
          <w:rFonts w:ascii="No5" w:eastAsia="Calibri" w:hAnsi="No5" w:cstheme="minorHAnsi"/>
        </w:rPr>
        <w:t>Repr</w:t>
      </w:r>
      <w:r w:rsidRPr="009658C0">
        <w:rPr>
          <w:rFonts w:ascii="No5" w:eastAsia="Calibri" w:hAnsi="No5" w:cstheme="minorHAnsi"/>
          <w:spacing w:val="-2"/>
        </w:rPr>
        <w:t>e</w:t>
      </w:r>
      <w:r w:rsidRPr="009658C0">
        <w:rPr>
          <w:rFonts w:ascii="No5" w:eastAsia="Calibri" w:hAnsi="No5" w:cstheme="minorHAnsi"/>
        </w:rPr>
        <w:t>sentat</w:t>
      </w:r>
      <w:r w:rsidRPr="009658C0">
        <w:rPr>
          <w:rFonts w:ascii="No5" w:eastAsia="Calibri" w:hAnsi="No5" w:cstheme="minorHAnsi"/>
          <w:spacing w:val="-2"/>
        </w:rPr>
        <w:t>i</w:t>
      </w:r>
      <w:r w:rsidRPr="009658C0">
        <w:rPr>
          <w:rFonts w:ascii="No5" w:eastAsia="Calibri" w:hAnsi="No5" w:cstheme="minorHAnsi"/>
          <w:spacing w:val="-1"/>
        </w:rPr>
        <w:t>v</w:t>
      </w:r>
      <w:r w:rsidRPr="009658C0">
        <w:rPr>
          <w:rFonts w:ascii="No5" w:eastAsia="Calibri" w:hAnsi="No5" w:cstheme="minorHAnsi"/>
        </w:rPr>
        <w:t>e</w:t>
      </w:r>
      <w:r w:rsidRPr="009658C0">
        <w:rPr>
          <w:rFonts w:ascii="No5" w:eastAsia="Calibri" w:hAnsi="No5" w:cstheme="minorHAnsi"/>
          <w:spacing w:val="2"/>
        </w:rPr>
        <w:t xml:space="preserve"> </w:t>
      </w:r>
      <w:r w:rsidRPr="009658C0">
        <w:rPr>
          <w:rFonts w:ascii="No5" w:eastAsia="Calibri" w:hAnsi="No5" w:cstheme="minorHAnsi"/>
        </w:rPr>
        <w:t>–</w:t>
      </w:r>
      <w:r w:rsidRPr="009658C0">
        <w:rPr>
          <w:rFonts w:ascii="No5" w:eastAsia="Calibri" w:hAnsi="No5" w:cstheme="minorHAnsi"/>
          <w:spacing w:val="1"/>
        </w:rPr>
        <w:t xml:space="preserve"> </w:t>
      </w:r>
      <w:r w:rsidRPr="009658C0">
        <w:rPr>
          <w:rFonts w:ascii="No5" w:eastAsia="Calibri" w:hAnsi="No5" w:cstheme="minorHAnsi"/>
          <w:spacing w:val="-3"/>
        </w:rPr>
        <w:t>S</w:t>
      </w:r>
      <w:r w:rsidRPr="009658C0">
        <w:rPr>
          <w:rFonts w:ascii="No5" w:eastAsia="Calibri" w:hAnsi="No5" w:cstheme="minorHAnsi"/>
        </w:rPr>
        <w:t>ecr</w:t>
      </w:r>
      <w:r w:rsidRPr="009658C0">
        <w:rPr>
          <w:rFonts w:ascii="No5" w:eastAsia="Calibri" w:hAnsi="No5" w:cstheme="minorHAnsi"/>
          <w:spacing w:val="1"/>
        </w:rPr>
        <w:t>e</w:t>
      </w:r>
      <w:r w:rsidRPr="009658C0">
        <w:rPr>
          <w:rFonts w:ascii="No5" w:eastAsia="Calibri" w:hAnsi="No5" w:cstheme="minorHAnsi"/>
          <w:spacing w:val="-2"/>
        </w:rPr>
        <w:t>t</w:t>
      </w:r>
      <w:r w:rsidRPr="009658C0">
        <w:rPr>
          <w:rFonts w:ascii="No5" w:eastAsia="Calibri" w:hAnsi="No5" w:cstheme="minorHAnsi"/>
        </w:rPr>
        <w:t>ary</w:t>
      </w:r>
    </w:p>
    <w:p w14:paraId="3FCF46FE" w14:textId="530827CD" w:rsidR="00290DB9" w:rsidRPr="009658C0" w:rsidRDefault="00000000" w:rsidP="00084657">
      <w:pPr>
        <w:ind w:left="100" w:right="860"/>
        <w:rPr>
          <w:rFonts w:ascii="No5" w:eastAsia="Calibri" w:hAnsi="No5" w:cstheme="minorHAnsi"/>
        </w:rPr>
      </w:pPr>
      <w:r w:rsidRPr="009658C0">
        <w:rPr>
          <w:rFonts w:ascii="No5" w:eastAsia="Calibri" w:hAnsi="No5" w:cstheme="minorHAnsi"/>
        </w:rPr>
        <w:t>A</w:t>
      </w:r>
      <w:r w:rsidRPr="009658C0">
        <w:rPr>
          <w:rFonts w:ascii="No5" w:eastAsia="Calibri" w:hAnsi="No5" w:cstheme="minorHAnsi"/>
          <w:spacing w:val="-1"/>
        </w:rPr>
        <w:t>l</w:t>
      </w:r>
      <w:r w:rsidRPr="009658C0">
        <w:rPr>
          <w:rFonts w:ascii="No5" w:eastAsia="Calibri" w:hAnsi="No5" w:cstheme="minorHAnsi"/>
        </w:rPr>
        <w:t>l e</w:t>
      </w:r>
      <w:r w:rsidRPr="009658C0">
        <w:rPr>
          <w:rFonts w:ascii="No5" w:eastAsia="Calibri" w:hAnsi="No5" w:cstheme="minorHAnsi"/>
          <w:spacing w:val="2"/>
        </w:rPr>
        <w:t>m</w:t>
      </w:r>
      <w:r w:rsidRPr="009658C0">
        <w:rPr>
          <w:rFonts w:ascii="No5" w:eastAsia="Calibri" w:hAnsi="No5" w:cstheme="minorHAnsi"/>
        </w:rPr>
        <w:t>ai</w:t>
      </w:r>
      <w:r w:rsidRPr="009658C0">
        <w:rPr>
          <w:rFonts w:ascii="No5" w:eastAsia="Calibri" w:hAnsi="No5" w:cstheme="minorHAnsi"/>
          <w:spacing w:val="-1"/>
        </w:rPr>
        <w:t>l</w:t>
      </w:r>
      <w:r w:rsidRPr="009658C0">
        <w:rPr>
          <w:rFonts w:ascii="No5" w:eastAsia="Calibri" w:hAnsi="No5" w:cstheme="minorHAnsi"/>
        </w:rPr>
        <w:t>s</w:t>
      </w:r>
      <w:r w:rsidRPr="009658C0">
        <w:rPr>
          <w:rFonts w:ascii="No5" w:eastAsia="Calibri" w:hAnsi="No5" w:cstheme="minorHAnsi"/>
          <w:spacing w:val="-2"/>
        </w:rPr>
        <w:t xml:space="preserve"> </w:t>
      </w:r>
      <w:r w:rsidRPr="009658C0">
        <w:rPr>
          <w:rFonts w:ascii="No5" w:eastAsia="Calibri" w:hAnsi="No5" w:cstheme="minorHAnsi"/>
        </w:rPr>
        <w:t>fr</w:t>
      </w:r>
      <w:r w:rsidRPr="009658C0">
        <w:rPr>
          <w:rFonts w:ascii="No5" w:eastAsia="Calibri" w:hAnsi="No5" w:cstheme="minorHAnsi"/>
          <w:spacing w:val="-1"/>
        </w:rPr>
        <w:t>o</w:t>
      </w:r>
      <w:r w:rsidRPr="009658C0">
        <w:rPr>
          <w:rFonts w:ascii="No5" w:eastAsia="Calibri" w:hAnsi="No5" w:cstheme="minorHAnsi"/>
        </w:rPr>
        <w:t>m</w:t>
      </w:r>
      <w:r w:rsidRPr="009658C0">
        <w:rPr>
          <w:rFonts w:ascii="No5" w:eastAsia="Calibri" w:hAnsi="No5" w:cstheme="minorHAnsi"/>
          <w:spacing w:val="-1"/>
        </w:rPr>
        <w:t xml:space="preserve"> </w:t>
      </w:r>
      <w:r w:rsidRPr="009658C0">
        <w:rPr>
          <w:rFonts w:ascii="No5" w:eastAsia="Calibri" w:hAnsi="No5" w:cstheme="minorHAnsi"/>
          <w:spacing w:val="1"/>
        </w:rPr>
        <w:t>P</w:t>
      </w:r>
      <w:r w:rsidRPr="009658C0">
        <w:rPr>
          <w:rFonts w:ascii="No5" w:eastAsia="Calibri" w:hAnsi="No5" w:cstheme="minorHAnsi"/>
        </w:rPr>
        <w:t>la</w:t>
      </w:r>
      <w:r w:rsidRPr="009658C0">
        <w:rPr>
          <w:rFonts w:ascii="No5" w:eastAsia="Calibri" w:hAnsi="No5" w:cstheme="minorHAnsi"/>
          <w:spacing w:val="-1"/>
        </w:rPr>
        <w:t>nn</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g</w:t>
      </w:r>
      <w:r w:rsidRPr="009658C0">
        <w:rPr>
          <w:rFonts w:ascii="No5" w:eastAsia="Calibri" w:hAnsi="No5" w:cstheme="minorHAnsi"/>
          <w:spacing w:val="-1"/>
        </w:rPr>
        <w:t xml:space="preserve"> </w:t>
      </w:r>
      <w:r w:rsidRPr="009658C0">
        <w:rPr>
          <w:rFonts w:ascii="No5" w:eastAsia="Calibri" w:hAnsi="No5" w:cstheme="minorHAnsi"/>
        </w:rPr>
        <w:t>a</w:t>
      </w:r>
      <w:r w:rsidRPr="009658C0">
        <w:rPr>
          <w:rFonts w:ascii="No5" w:eastAsia="Calibri" w:hAnsi="No5" w:cstheme="minorHAnsi"/>
          <w:spacing w:val="-2"/>
        </w:rPr>
        <w:t>r</w:t>
      </w:r>
      <w:r w:rsidRPr="009658C0">
        <w:rPr>
          <w:rFonts w:ascii="No5" w:eastAsia="Calibri" w:hAnsi="No5" w:cstheme="minorHAnsi"/>
        </w:rPr>
        <w:t>e</w:t>
      </w:r>
      <w:r w:rsidRPr="009658C0">
        <w:rPr>
          <w:rFonts w:ascii="No5" w:eastAsia="Calibri" w:hAnsi="No5" w:cstheme="minorHAnsi"/>
          <w:spacing w:val="1"/>
        </w:rPr>
        <w:t xml:space="preserve"> </w:t>
      </w:r>
      <w:r w:rsidRPr="009658C0">
        <w:rPr>
          <w:rFonts w:ascii="No5" w:eastAsia="Calibri" w:hAnsi="No5" w:cstheme="minorHAnsi"/>
        </w:rPr>
        <w:t>circ</w:t>
      </w:r>
      <w:r w:rsidRPr="009658C0">
        <w:rPr>
          <w:rFonts w:ascii="No5" w:eastAsia="Calibri" w:hAnsi="No5" w:cstheme="minorHAnsi"/>
          <w:spacing w:val="-1"/>
        </w:rPr>
        <w:t>u</w:t>
      </w:r>
      <w:r w:rsidRPr="009658C0">
        <w:rPr>
          <w:rFonts w:ascii="No5" w:eastAsia="Calibri" w:hAnsi="No5" w:cstheme="minorHAnsi"/>
        </w:rPr>
        <w:t>la</w:t>
      </w:r>
      <w:r w:rsidRPr="009658C0">
        <w:rPr>
          <w:rFonts w:ascii="No5" w:eastAsia="Calibri" w:hAnsi="No5" w:cstheme="minorHAnsi"/>
          <w:spacing w:val="-2"/>
        </w:rPr>
        <w:t>t</w:t>
      </w:r>
      <w:r w:rsidRPr="009658C0">
        <w:rPr>
          <w:rFonts w:ascii="No5" w:eastAsia="Calibri" w:hAnsi="No5" w:cstheme="minorHAnsi"/>
        </w:rPr>
        <w:t xml:space="preserve">ed </w:t>
      </w:r>
      <w:r w:rsidRPr="009658C0">
        <w:rPr>
          <w:rFonts w:ascii="No5" w:eastAsia="Calibri" w:hAnsi="No5" w:cstheme="minorHAnsi"/>
          <w:spacing w:val="-2"/>
        </w:rPr>
        <w:t>w</w:t>
      </w:r>
      <w:r w:rsidRPr="009658C0">
        <w:rPr>
          <w:rFonts w:ascii="No5" w:eastAsia="Calibri" w:hAnsi="No5" w:cstheme="minorHAnsi"/>
        </w:rPr>
        <w:t>e</w:t>
      </w:r>
      <w:r w:rsidRPr="009658C0">
        <w:rPr>
          <w:rFonts w:ascii="No5" w:eastAsia="Calibri" w:hAnsi="No5" w:cstheme="minorHAnsi"/>
          <w:spacing w:val="1"/>
        </w:rPr>
        <w:t>e</w:t>
      </w:r>
      <w:r w:rsidRPr="009658C0">
        <w:rPr>
          <w:rFonts w:ascii="No5" w:eastAsia="Calibri" w:hAnsi="No5" w:cstheme="minorHAnsi"/>
        </w:rPr>
        <w:t>k</w:t>
      </w:r>
      <w:r w:rsidRPr="009658C0">
        <w:rPr>
          <w:rFonts w:ascii="No5" w:eastAsia="Calibri" w:hAnsi="No5" w:cstheme="minorHAnsi"/>
          <w:spacing w:val="-2"/>
        </w:rPr>
        <w:t>l</w:t>
      </w:r>
      <w:r w:rsidRPr="009658C0">
        <w:rPr>
          <w:rFonts w:ascii="No5" w:eastAsia="Calibri" w:hAnsi="No5" w:cstheme="minorHAnsi"/>
        </w:rPr>
        <w:t>y</w:t>
      </w:r>
      <w:r w:rsidRPr="009658C0">
        <w:rPr>
          <w:rFonts w:ascii="No5" w:eastAsia="Calibri" w:hAnsi="No5" w:cstheme="minorHAnsi"/>
          <w:spacing w:val="1"/>
        </w:rPr>
        <w:t xml:space="preserve"> </w:t>
      </w:r>
      <w:r w:rsidRPr="009658C0">
        <w:rPr>
          <w:rFonts w:ascii="No5" w:eastAsia="Calibri" w:hAnsi="No5" w:cstheme="minorHAnsi"/>
        </w:rPr>
        <w:t>and</w:t>
      </w:r>
      <w:r w:rsidRPr="009658C0">
        <w:rPr>
          <w:rFonts w:ascii="No5" w:eastAsia="Calibri" w:hAnsi="No5" w:cstheme="minorHAnsi"/>
          <w:spacing w:val="-1"/>
        </w:rPr>
        <w:t xml:space="preserve"> </w:t>
      </w:r>
      <w:r w:rsidRPr="009658C0">
        <w:rPr>
          <w:rFonts w:ascii="No5" w:eastAsia="Calibri" w:hAnsi="No5" w:cstheme="minorHAnsi"/>
        </w:rPr>
        <w:t>a</w:t>
      </w:r>
      <w:r w:rsidRPr="009658C0">
        <w:rPr>
          <w:rFonts w:ascii="No5" w:eastAsia="Calibri" w:hAnsi="No5" w:cstheme="minorHAnsi"/>
          <w:spacing w:val="-3"/>
        </w:rPr>
        <w:t>n</w:t>
      </w:r>
      <w:r w:rsidRPr="009658C0">
        <w:rPr>
          <w:rFonts w:ascii="No5" w:eastAsia="Calibri" w:hAnsi="No5" w:cstheme="minorHAnsi"/>
        </w:rPr>
        <w:t>y</w:t>
      </w:r>
      <w:r w:rsidRPr="009658C0">
        <w:rPr>
          <w:rFonts w:ascii="No5" w:eastAsia="Calibri" w:hAnsi="No5" w:cstheme="minorHAnsi"/>
          <w:spacing w:val="1"/>
        </w:rPr>
        <w:t xml:space="preserve"> o</w:t>
      </w:r>
      <w:r w:rsidRPr="009658C0">
        <w:rPr>
          <w:rFonts w:ascii="No5" w:eastAsia="Calibri" w:hAnsi="No5" w:cstheme="minorHAnsi"/>
        </w:rPr>
        <w:t>f</w:t>
      </w:r>
      <w:r w:rsidRPr="009658C0">
        <w:rPr>
          <w:rFonts w:ascii="No5" w:eastAsia="Calibri" w:hAnsi="No5" w:cstheme="minorHAnsi"/>
          <w:spacing w:val="-3"/>
        </w:rPr>
        <w:t xml:space="preserve"> </w:t>
      </w:r>
      <w:r w:rsidRPr="009658C0">
        <w:rPr>
          <w:rFonts w:ascii="No5" w:eastAsia="Calibri" w:hAnsi="No5" w:cstheme="minorHAnsi"/>
        </w:rPr>
        <w:t>inte</w:t>
      </w:r>
      <w:r w:rsidRPr="009658C0">
        <w:rPr>
          <w:rFonts w:ascii="No5" w:eastAsia="Calibri" w:hAnsi="No5" w:cstheme="minorHAnsi"/>
          <w:spacing w:val="-2"/>
        </w:rPr>
        <w:t>r</w:t>
      </w:r>
      <w:r w:rsidRPr="009658C0">
        <w:rPr>
          <w:rFonts w:ascii="No5" w:eastAsia="Calibri" w:hAnsi="No5" w:cstheme="minorHAnsi"/>
        </w:rPr>
        <w:t>est</w:t>
      </w:r>
      <w:r w:rsidRPr="009658C0">
        <w:rPr>
          <w:rFonts w:ascii="No5" w:eastAsia="Calibri" w:hAnsi="No5" w:cstheme="minorHAnsi"/>
          <w:spacing w:val="1"/>
        </w:rPr>
        <w:t xml:space="preserve"> </w:t>
      </w:r>
      <w:r w:rsidRPr="009658C0">
        <w:rPr>
          <w:rFonts w:ascii="No5" w:eastAsia="Calibri" w:hAnsi="No5" w:cstheme="minorHAnsi"/>
        </w:rPr>
        <w:t>pi</w:t>
      </w:r>
      <w:r w:rsidRPr="009658C0">
        <w:rPr>
          <w:rFonts w:ascii="No5" w:eastAsia="Calibri" w:hAnsi="No5" w:cstheme="minorHAnsi"/>
          <w:spacing w:val="-3"/>
        </w:rPr>
        <w:t>c</w:t>
      </w:r>
      <w:r w:rsidRPr="009658C0">
        <w:rPr>
          <w:rFonts w:ascii="No5" w:eastAsia="Calibri" w:hAnsi="No5" w:cstheme="minorHAnsi"/>
        </w:rPr>
        <w:t>k</w:t>
      </w:r>
      <w:r w:rsidRPr="009658C0">
        <w:rPr>
          <w:rFonts w:ascii="No5" w:eastAsia="Calibri" w:hAnsi="No5" w:cstheme="minorHAnsi"/>
          <w:spacing w:val="1"/>
        </w:rPr>
        <w:t>e</w:t>
      </w:r>
      <w:r w:rsidRPr="009658C0">
        <w:rPr>
          <w:rFonts w:ascii="No5" w:eastAsia="Calibri" w:hAnsi="No5" w:cstheme="minorHAnsi"/>
        </w:rPr>
        <w:t>d</w:t>
      </w:r>
      <w:r w:rsidRPr="009658C0">
        <w:rPr>
          <w:rFonts w:ascii="No5" w:eastAsia="Calibri" w:hAnsi="No5" w:cstheme="minorHAnsi"/>
          <w:spacing w:val="-3"/>
        </w:rPr>
        <w:t xml:space="preserve"> </w:t>
      </w:r>
      <w:r w:rsidRPr="009658C0">
        <w:rPr>
          <w:rFonts w:ascii="No5" w:eastAsia="Calibri" w:hAnsi="No5" w:cstheme="minorHAnsi"/>
          <w:spacing w:val="1"/>
        </w:rPr>
        <w:t>o</w:t>
      </w:r>
      <w:r w:rsidRPr="009658C0">
        <w:rPr>
          <w:rFonts w:ascii="No5" w:eastAsia="Calibri" w:hAnsi="No5" w:cstheme="minorHAnsi"/>
          <w:spacing w:val="-1"/>
        </w:rPr>
        <w:t>u</w:t>
      </w:r>
      <w:r w:rsidRPr="009658C0">
        <w:rPr>
          <w:rFonts w:ascii="No5" w:eastAsia="Calibri" w:hAnsi="No5" w:cstheme="minorHAnsi"/>
        </w:rPr>
        <w:t>t</w:t>
      </w:r>
      <w:r w:rsidRPr="009658C0">
        <w:rPr>
          <w:rFonts w:ascii="No5" w:eastAsia="Calibri" w:hAnsi="No5" w:cstheme="minorHAnsi"/>
          <w:spacing w:val="1"/>
        </w:rPr>
        <w:t xml:space="preserve"> </w:t>
      </w:r>
      <w:r w:rsidRPr="009658C0">
        <w:rPr>
          <w:rFonts w:ascii="No5" w:eastAsia="Calibri" w:hAnsi="No5" w:cstheme="minorHAnsi"/>
        </w:rPr>
        <w:t>a</w:t>
      </w:r>
      <w:r w:rsidRPr="009658C0">
        <w:rPr>
          <w:rFonts w:ascii="No5" w:eastAsia="Calibri" w:hAnsi="No5" w:cstheme="minorHAnsi"/>
          <w:spacing w:val="-1"/>
        </w:rPr>
        <w:t>n</w:t>
      </w:r>
      <w:r w:rsidRPr="009658C0">
        <w:rPr>
          <w:rFonts w:ascii="No5" w:eastAsia="Calibri" w:hAnsi="No5" w:cstheme="minorHAnsi"/>
        </w:rPr>
        <w:t>d</w:t>
      </w:r>
      <w:r w:rsidRPr="009658C0">
        <w:rPr>
          <w:rFonts w:ascii="No5" w:eastAsia="Calibri" w:hAnsi="No5" w:cstheme="minorHAnsi"/>
          <w:spacing w:val="-3"/>
        </w:rPr>
        <w:t xml:space="preserve"> </w:t>
      </w:r>
      <w:r w:rsidRPr="009658C0">
        <w:rPr>
          <w:rFonts w:ascii="No5" w:eastAsia="Calibri" w:hAnsi="No5" w:cstheme="minorHAnsi"/>
        </w:rPr>
        <w:t>bro</w:t>
      </w:r>
      <w:r w:rsidRPr="009658C0">
        <w:rPr>
          <w:rFonts w:ascii="No5" w:eastAsia="Calibri" w:hAnsi="No5" w:cstheme="minorHAnsi"/>
          <w:spacing w:val="-1"/>
        </w:rPr>
        <w:t>ugh</w:t>
      </w:r>
      <w:r w:rsidRPr="009658C0">
        <w:rPr>
          <w:rFonts w:ascii="No5" w:eastAsia="Calibri" w:hAnsi="No5" w:cstheme="minorHAnsi"/>
        </w:rPr>
        <w:t>t</w:t>
      </w:r>
      <w:r w:rsidRPr="009658C0">
        <w:rPr>
          <w:rFonts w:ascii="No5" w:eastAsia="Calibri" w:hAnsi="No5" w:cstheme="minorHAnsi"/>
          <w:spacing w:val="1"/>
        </w:rPr>
        <w:t xml:space="preserve"> </w:t>
      </w:r>
      <w:r w:rsidRPr="009658C0">
        <w:rPr>
          <w:rFonts w:ascii="No5" w:eastAsia="Calibri" w:hAnsi="No5" w:cstheme="minorHAnsi"/>
          <w:spacing w:val="-2"/>
        </w:rPr>
        <w:t>t</w:t>
      </w:r>
      <w:r w:rsidRPr="009658C0">
        <w:rPr>
          <w:rFonts w:ascii="No5" w:eastAsia="Calibri" w:hAnsi="No5" w:cstheme="minorHAnsi"/>
        </w:rPr>
        <w:t xml:space="preserve">o </w:t>
      </w:r>
      <w:r w:rsidRPr="009658C0">
        <w:rPr>
          <w:rFonts w:ascii="No5" w:eastAsia="Calibri" w:hAnsi="No5" w:cstheme="minorHAnsi"/>
          <w:spacing w:val="1"/>
        </w:rPr>
        <w:t>m</w:t>
      </w:r>
      <w:r w:rsidRPr="009658C0">
        <w:rPr>
          <w:rFonts w:ascii="No5" w:eastAsia="Calibri" w:hAnsi="No5" w:cstheme="minorHAnsi"/>
          <w:spacing w:val="-2"/>
        </w:rPr>
        <w:t>e</w:t>
      </w:r>
      <w:r w:rsidRPr="009658C0">
        <w:rPr>
          <w:rFonts w:ascii="No5" w:eastAsia="Calibri" w:hAnsi="No5" w:cstheme="minorHAnsi"/>
        </w:rPr>
        <w:t>e</w:t>
      </w:r>
      <w:r w:rsidRPr="009658C0">
        <w:rPr>
          <w:rFonts w:ascii="No5" w:eastAsia="Calibri" w:hAnsi="No5" w:cstheme="minorHAnsi"/>
          <w:spacing w:val="1"/>
        </w:rPr>
        <w:t>t</w:t>
      </w:r>
      <w:r w:rsidRPr="009658C0">
        <w:rPr>
          <w:rFonts w:ascii="No5" w:eastAsia="Calibri" w:hAnsi="No5" w:cstheme="minorHAnsi"/>
        </w:rPr>
        <w:t>i</w:t>
      </w:r>
      <w:r w:rsidRPr="009658C0">
        <w:rPr>
          <w:rFonts w:ascii="No5" w:eastAsia="Calibri" w:hAnsi="No5" w:cstheme="minorHAnsi"/>
          <w:spacing w:val="-1"/>
        </w:rPr>
        <w:t>ng</w:t>
      </w:r>
      <w:r w:rsidRPr="009658C0">
        <w:rPr>
          <w:rFonts w:ascii="No5" w:eastAsia="Calibri" w:hAnsi="No5" w:cstheme="minorHAnsi"/>
        </w:rPr>
        <w:t>. A</w:t>
      </w:r>
      <w:r w:rsidRPr="009658C0">
        <w:rPr>
          <w:rFonts w:ascii="No5" w:eastAsia="Calibri" w:hAnsi="No5" w:cstheme="minorHAnsi"/>
          <w:spacing w:val="-1"/>
        </w:rPr>
        <w:t>l</w:t>
      </w:r>
      <w:r w:rsidRPr="009658C0">
        <w:rPr>
          <w:rFonts w:ascii="No5" w:eastAsia="Calibri" w:hAnsi="No5" w:cstheme="minorHAnsi"/>
        </w:rPr>
        <w:t>l p</w:t>
      </w:r>
      <w:r w:rsidRPr="009658C0">
        <w:rPr>
          <w:rFonts w:ascii="No5" w:eastAsia="Calibri" w:hAnsi="No5" w:cstheme="minorHAnsi"/>
          <w:spacing w:val="-1"/>
        </w:rPr>
        <w:t>l</w:t>
      </w:r>
      <w:r w:rsidRPr="009658C0">
        <w:rPr>
          <w:rFonts w:ascii="No5" w:eastAsia="Calibri" w:hAnsi="No5" w:cstheme="minorHAnsi"/>
        </w:rPr>
        <w:t>a</w:t>
      </w:r>
      <w:r w:rsidRPr="009658C0">
        <w:rPr>
          <w:rFonts w:ascii="No5" w:eastAsia="Calibri" w:hAnsi="No5" w:cstheme="minorHAnsi"/>
          <w:spacing w:val="-1"/>
        </w:rPr>
        <w:t>nn</w:t>
      </w:r>
      <w:r w:rsidRPr="009658C0">
        <w:rPr>
          <w:rFonts w:ascii="No5" w:eastAsia="Calibri" w:hAnsi="No5" w:cstheme="minorHAnsi"/>
        </w:rPr>
        <w:t>i</w:t>
      </w:r>
      <w:r w:rsidRPr="009658C0">
        <w:rPr>
          <w:rFonts w:ascii="No5" w:eastAsia="Calibri" w:hAnsi="No5" w:cstheme="minorHAnsi"/>
          <w:spacing w:val="-1"/>
        </w:rPr>
        <w:t>n</w:t>
      </w:r>
      <w:r w:rsidRPr="009658C0">
        <w:rPr>
          <w:rFonts w:ascii="No5" w:eastAsia="Calibri" w:hAnsi="No5" w:cstheme="minorHAnsi"/>
        </w:rPr>
        <w:t>g</w:t>
      </w:r>
      <w:r w:rsidRPr="009658C0">
        <w:rPr>
          <w:rFonts w:ascii="No5" w:eastAsia="Calibri" w:hAnsi="No5" w:cstheme="minorHAnsi"/>
          <w:spacing w:val="-1"/>
        </w:rPr>
        <w:t xml:space="preserve"> </w:t>
      </w:r>
      <w:r w:rsidRPr="009658C0">
        <w:rPr>
          <w:rFonts w:ascii="No5" w:eastAsia="Calibri" w:hAnsi="No5" w:cstheme="minorHAnsi"/>
        </w:rPr>
        <w:t>ap</w:t>
      </w:r>
      <w:r w:rsidRPr="009658C0">
        <w:rPr>
          <w:rFonts w:ascii="No5" w:eastAsia="Calibri" w:hAnsi="No5" w:cstheme="minorHAnsi"/>
          <w:spacing w:val="-1"/>
        </w:rPr>
        <w:t>p</w:t>
      </w:r>
      <w:r w:rsidRPr="009658C0">
        <w:rPr>
          <w:rFonts w:ascii="No5" w:eastAsia="Calibri" w:hAnsi="No5" w:cstheme="minorHAnsi"/>
        </w:rPr>
        <w:t>licati</w:t>
      </w:r>
      <w:r w:rsidRPr="009658C0">
        <w:rPr>
          <w:rFonts w:ascii="No5" w:eastAsia="Calibri" w:hAnsi="No5" w:cstheme="minorHAnsi"/>
          <w:spacing w:val="1"/>
        </w:rPr>
        <w:t>o</w:t>
      </w:r>
      <w:r w:rsidRPr="009658C0">
        <w:rPr>
          <w:rFonts w:ascii="No5" w:eastAsia="Calibri" w:hAnsi="No5" w:cstheme="minorHAnsi"/>
          <w:spacing w:val="-1"/>
        </w:rPr>
        <w:t>n</w:t>
      </w:r>
      <w:r w:rsidRPr="009658C0">
        <w:rPr>
          <w:rFonts w:ascii="No5" w:eastAsia="Calibri" w:hAnsi="No5" w:cstheme="minorHAnsi"/>
        </w:rPr>
        <w:t>s</w:t>
      </w:r>
      <w:r w:rsidRPr="009658C0">
        <w:rPr>
          <w:rFonts w:ascii="No5" w:eastAsia="Calibri" w:hAnsi="No5" w:cstheme="minorHAnsi"/>
          <w:spacing w:val="-2"/>
        </w:rPr>
        <w:t xml:space="preserve"> </w:t>
      </w:r>
      <w:r w:rsidRPr="009658C0">
        <w:rPr>
          <w:rFonts w:ascii="No5" w:eastAsia="Calibri" w:hAnsi="No5" w:cstheme="minorHAnsi"/>
        </w:rPr>
        <w:t>can</w:t>
      </w:r>
      <w:r w:rsidRPr="009658C0">
        <w:rPr>
          <w:rFonts w:ascii="No5" w:eastAsia="Calibri" w:hAnsi="No5" w:cstheme="minorHAnsi"/>
          <w:spacing w:val="-1"/>
        </w:rPr>
        <w:t xml:space="preserve"> </w:t>
      </w:r>
      <w:r w:rsidRPr="009658C0">
        <w:rPr>
          <w:rFonts w:ascii="No5" w:eastAsia="Calibri" w:hAnsi="No5" w:cstheme="minorHAnsi"/>
        </w:rPr>
        <w:t>be</w:t>
      </w:r>
      <w:r w:rsidRPr="009658C0">
        <w:rPr>
          <w:rFonts w:ascii="No5" w:eastAsia="Calibri" w:hAnsi="No5" w:cstheme="minorHAnsi"/>
          <w:spacing w:val="-2"/>
        </w:rPr>
        <w:t xml:space="preserve"> </w:t>
      </w:r>
      <w:r w:rsidRPr="009658C0">
        <w:rPr>
          <w:rFonts w:ascii="No5" w:eastAsia="Calibri" w:hAnsi="No5" w:cstheme="minorHAnsi"/>
        </w:rPr>
        <w:t>acc</w:t>
      </w:r>
      <w:r w:rsidRPr="009658C0">
        <w:rPr>
          <w:rFonts w:ascii="No5" w:eastAsia="Calibri" w:hAnsi="No5" w:cstheme="minorHAnsi"/>
          <w:spacing w:val="-2"/>
        </w:rPr>
        <w:t>e</w:t>
      </w:r>
      <w:r w:rsidRPr="009658C0">
        <w:rPr>
          <w:rFonts w:ascii="No5" w:eastAsia="Calibri" w:hAnsi="No5" w:cstheme="minorHAnsi"/>
        </w:rPr>
        <w:t>ssed f</w:t>
      </w:r>
      <w:r w:rsidRPr="009658C0">
        <w:rPr>
          <w:rFonts w:ascii="No5" w:eastAsia="Calibri" w:hAnsi="No5" w:cstheme="minorHAnsi"/>
          <w:spacing w:val="-2"/>
        </w:rPr>
        <w:t>r</w:t>
      </w:r>
      <w:r w:rsidRPr="009658C0">
        <w:rPr>
          <w:rFonts w:ascii="No5" w:eastAsia="Calibri" w:hAnsi="No5" w:cstheme="minorHAnsi"/>
          <w:spacing w:val="-1"/>
        </w:rPr>
        <w:t>o</w:t>
      </w:r>
      <w:r w:rsidRPr="009658C0">
        <w:rPr>
          <w:rFonts w:ascii="No5" w:eastAsia="Calibri" w:hAnsi="No5" w:cstheme="minorHAnsi"/>
        </w:rPr>
        <w:t>m</w:t>
      </w:r>
      <w:r w:rsidRPr="009658C0">
        <w:rPr>
          <w:rFonts w:ascii="No5" w:eastAsia="Calibri" w:hAnsi="No5" w:cstheme="minorHAnsi"/>
          <w:spacing w:val="1"/>
        </w:rPr>
        <w:t xml:space="preserve"> t</w:t>
      </w:r>
      <w:r w:rsidRPr="009658C0">
        <w:rPr>
          <w:rFonts w:ascii="No5" w:eastAsia="Calibri" w:hAnsi="No5" w:cstheme="minorHAnsi"/>
          <w:spacing w:val="-3"/>
        </w:rPr>
        <w:t>h</w:t>
      </w:r>
      <w:r w:rsidRPr="009658C0">
        <w:rPr>
          <w:rFonts w:ascii="No5" w:eastAsia="Calibri" w:hAnsi="No5" w:cstheme="minorHAnsi"/>
        </w:rPr>
        <w:t>e</w:t>
      </w:r>
      <w:r w:rsidRPr="009658C0">
        <w:rPr>
          <w:rFonts w:ascii="No5" w:eastAsia="Calibri" w:hAnsi="No5" w:cstheme="minorHAnsi"/>
          <w:spacing w:val="1"/>
        </w:rPr>
        <w:t xml:space="preserve"> </w:t>
      </w:r>
      <w:r w:rsidRPr="009658C0">
        <w:rPr>
          <w:rFonts w:ascii="No5" w:eastAsia="Calibri" w:hAnsi="No5" w:cstheme="minorHAnsi"/>
          <w:spacing w:val="-1"/>
        </w:rPr>
        <w:t>H</w:t>
      </w:r>
      <w:r w:rsidRPr="009658C0">
        <w:rPr>
          <w:rFonts w:ascii="No5" w:eastAsia="Calibri" w:hAnsi="No5" w:cstheme="minorHAnsi"/>
        </w:rPr>
        <w:t>i</w:t>
      </w:r>
      <w:r w:rsidRPr="009658C0">
        <w:rPr>
          <w:rFonts w:ascii="No5" w:eastAsia="Calibri" w:hAnsi="No5" w:cstheme="minorHAnsi"/>
          <w:spacing w:val="-1"/>
        </w:rPr>
        <w:t>gh</w:t>
      </w:r>
      <w:r w:rsidRPr="009658C0">
        <w:rPr>
          <w:rFonts w:ascii="No5" w:eastAsia="Calibri" w:hAnsi="No5" w:cstheme="minorHAnsi"/>
        </w:rPr>
        <w:t>la</w:t>
      </w:r>
      <w:r w:rsidRPr="009658C0">
        <w:rPr>
          <w:rFonts w:ascii="No5" w:eastAsia="Calibri" w:hAnsi="No5" w:cstheme="minorHAnsi"/>
          <w:spacing w:val="-1"/>
        </w:rPr>
        <w:t>nd</w:t>
      </w:r>
      <w:r w:rsidRPr="009658C0">
        <w:rPr>
          <w:rFonts w:ascii="No5" w:eastAsia="Calibri" w:hAnsi="No5" w:cstheme="minorHAnsi"/>
        </w:rPr>
        <w:t>.</w:t>
      </w:r>
      <w:r w:rsidRPr="009658C0">
        <w:rPr>
          <w:rFonts w:ascii="No5" w:eastAsia="Calibri" w:hAnsi="No5" w:cstheme="minorHAnsi"/>
          <w:spacing w:val="-1"/>
        </w:rPr>
        <w:t>g</w:t>
      </w:r>
      <w:r w:rsidRPr="009658C0">
        <w:rPr>
          <w:rFonts w:ascii="No5" w:eastAsia="Calibri" w:hAnsi="No5" w:cstheme="minorHAnsi"/>
          <w:spacing w:val="1"/>
        </w:rPr>
        <w:t>o</w:t>
      </w:r>
      <w:r w:rsidRPr="009658C0">
        <w:rPr>
          <w:rFonts w:ascii="No5" w:eastAsia="Calibri" w:hAnsi="No5" w:cstheme="minorHAnsi"/>
        </w:rPr>
        <w:t>v</w:t>
      </w:r>
      <w:r w:rsidRPr="009658C0">
        <w:rPr>
          <w:rFonts w:ascii="No5" w:eastAsia="Calibri" w:hAnsi="No5" w:cstheme="minorHAnsi"/>
          <w:spacing w:val="-1"/>
        </w:rPr>
        <w:t xml:space="preserve"> </w:t>
      </w:r>
      <w:r w:rsidRPr="009658C0">
        <w:rPr>
          <w:rFonts w:ascii="No5" w:eastAsia="Calibri" w:hAnsi="No5" w:cstheme="minorHAnsi"/>
        </w:rPr>
        <w:t>w</w:t>
      </w:r>
      <w:r w:rsidRPr="009658C0">
        <w:rPr>
          <w:rFonts w:ascii="No5" w:eastAsia="Calibri" w:hAnsi="No5" w:cstheme="minorHAnsi"/>
          <w:spacing w:val="1"/>
        </w:rPr>
        <w:t>e</w:t>
      </w:r>
      <w:r w:rsidRPr="009658C0">
        <w:rPr>
          <w:rFonts w:ascii="No5" w:eastAsia="Calibri" w:hAnsi="No5" w:cstheme="minorHAnsi"/>
          <w:spacing w:val="-1"/>
        </w:rPr>
        <w:t>b</w:t>
      </w:r>
      <w:r w:rsidRPr="009658C0">
        <w:rPr>
          <w:rFonts w:ascii="No5" w:eastAsia="Calibri" w:hAnsi="No5" w:cstheme="minorHAnsi"/>
        </w:rPr>
        <w:t>si</w:t>
      </w:r>
      <w:r w:rsidRPr="009658C0">
        <w:rPr>
          <w:rFonts w:ascii="No5" w:eastAsia="Calibri" w:hAnsi="No5" w:cstheme="minorHAnsi"/>
          <w:spacing w:val="-2"/>
        </w:rPr>
        <w:t>t</w:t>
      </w:r>
      <w:r w:rsidRPr="009658C0">
        <w:rPr>
          <w:rFonts w:ascii="No5" w:eastAsia="Calibri" w:hAnsi="No5" w:cstheme="minorHAnsi"/>
        </w:rPr>
        <w:t>e.</w:t>
      </w:r>
    </w:p>
    <w:p w14:paraId="19FCC78B" w14:textId="77777777" w:rsidR="00390ED2" w:rsidRDefault="00390ED2" w:rsidP="00084657">
      <w:pPr>
        <w:ind w:left="100" w:right="860"/>
        <w:rPr>
          <w:rFonts w:ascii="No5" w:eastAsia="Calibri" w:hAnsi="No5" w:cstheme="minorHAnsi"/>
        </w:rPr>
      </w:pPr>
    </w:p>
    <w:p w14:paraId="0DE35FC2" w14:textId="77777777" w:rsidR="00290DB9" w:rsidRPr="009658C0" w:rsidRDefault="00290DB9" w:rsidP="00084657">
      <w:pPr>
        <w:spacing w:before="11" w:line="240" w:lineRule="exact"/>
        <w:rPr>
          <w:rFonts w:ascii="No5" w:hAnsi="No5" w:cstheme="minorHAnsi"/>
        </w:rPr>
      </w:pPr>
    </w:p>
    <w:p w14:paraId="66DD5504" w14:textId="77777777" w:rsidR="00290DB9" w:rsidRPr="009658C0" w:rsidRDefault="00000000" w:rsidP="00084657">
      <w:pPr>
        <w:spacing w:before="12"/>
        <w:ind w:left="100"/>
        <w:rPr>
          <w:rFonts w:ascii="No5" w:eastAsia="Calibri" w:hAnsi="No5" w:cstheme="minorHAnsi"/>
        </w:rPr>
      </w:pPr>
      <w:r w:rsidRPr="009658C0">
        <w:rPr>
          <w:rFonts w:ascii="No5" w:eastAsia="Calibri" w:hAnsi="No5" w:cstheme="minorHAnsi"/>
          <w:b/>
          <w:spacing w:val="1"/>
        </w:rPr>
        <w:t>8</w:t>
      </w:r>
      <w:r w:rsidRPr="009658C0">
        <w:rPr>
          <w:rFonts w:ascii="No5" w:eastAsia="Calibri" w:hAnsi="No5" w:cstheme="minorHAnsi"/>
          <w:b/>
        </w:rPr>
        <w:t xml:space="preserve">.  </w:t>
      </w:r>
      <w:r w:rsidRPr="009658C0">
        <w:rPr>
          <w:rFonts w:ascii="No5" w:eastAsia="Calibri" w:hAnsi="No5" w:cstheme="minorHAnsi"/>
          <w:b/>
          <w:spacing w:val="49"/>
        </w:rPr>
        <w:t xml:space="preserve"> </w:t>
      </w:r>
      <w:proofErr w:type="spellStart"/>
      <w:r w:rsidRPr="009658C0">
        <w:rPr>
          <w:rFonts w:ascii="No5" w:eastAsia="Calibri" w:hAnsi="No5" w:cstheme="minorHAnsi"/>
          <w:b/>
        </w:rPr>
        <w:t>A</w:t>
      </w:r>
      <w:r w:rsidRPr="009658C0">
        <w:rPr>
          <w:rFonts w:ascii="No5" w:eastAsia="Calibri" w:hAnsi="No5" w:cstheme="minorHAnsi"/>
          <w:b/>
          <w:spacing w:val="2"/>
        </w:rPr>
        <w:t>c</w:t>
      </w:r>
      <w:r w:rsidRPr="009658C0">
        <w:rPr>
          <w:rFonts w:ascii="No5" w:eastAsia="Calibri" w:hAnsi="No5" w:cstheme="minorHAnsi"/>
          <w:b/>
          <w:spacing w:val="-3"/>
        </w:rPr>
        <w:t>h</w:t>
      </w:r>
      <w:r w:rsidRPr="009658C0">
        <w:rPr>
          <w:rFonts w:ascii="No5" w:eastAsia="Calibri" w:hAnsi="No5" w:cstheme="minorHAnsi"/>
          <w:b/>
          <w:spacing w:val="1"/>
        </w:rPr>
        <w:t>l</w:t>
      </w:r>
      <w:r w:rsidRPr="009658C0">
        <w:rPr>
          <w:rFonts w:ascii="No5" w:eastAsia="Calibri" w:hAnsi="No5" w:cstheme="minorHAnsi"/>
          <w:b/>
          <w:spacing w:val="-1"/>
        </w:rPr>
        <w:t>a</w:t>
      </w:r>
      <w:r w:rsidRPr="009658C0">
        <w:rPr>
          <w:rFonts w:ascii="No5" w:eastAsia="Calibri" w:hAnsi="No5" w:cstheme="minorHAnsi"/>
          <w:b/>
          <w:spacing w:val="1"/>
        </w:rPr>
        <w:t>c</w:t>
      </w:r>
      <w:r w:rsidRPr="009658C0">
        <w:rPr>
          <w:rFonts w:ascii="No5" w:eastAsia="Calibri" w:hAnsi="No5" w:cstheme="minorHAnsi"/>
          <w:b/>
          <w:spacing w:val="-1"/>
        </w:rPr>
        <w:t>ha</w:t>
      </w:r>
      <w:r w:rsidRPr="009658C0">
        <w:rPr>
          <w:rFonts w:ascii="No5" w:eastAsia="Calibri" w:hAnsi="No5" w:cstheme="minorHAnsi"/>
          <w:b/>
        </w:rPr>
        <w:t>n</w:t>
      </w:r>
      <w:proofErr w:type="spellEnd"/>
      <w:r w:rsidRPr="009658C0">
        <w:rPr>
          <w:rFonts w:ascii="No5" w:eastAsia="Calibri" w:hAnsi="No5" w:cstheme="minorHAnsi"/>
          <w:b/>
          <w:spacing w:val="-1"/>
        </w:rPr>
        <w:t xml:space="preserve"> </w:t>
      </w:r>
      <w:proofErr w:type="spellStart"/>
      <w:r w:rsidRPr="009658C0">
        <w:rPr>
          <w:rFonts w:ascii="No5" w:eastAsia="Calibri" w:hAnsi="No5" w:cstheme="minorHAnsi"/>
          <w:b/>
        </w:rPr>
        <w:t>M</w:t>
      </w:r>
      <w:r w:rsidRPr="009658C0">
        <w:rPr>
          <w:rFonts w:ascii="No5" w:eastAsia="Calibri" w:hAnsi="No5" w:cstheme="minorHAnsi"/>
          <w:b/>
          <w:spacing w:val="-2"/>
        </w:rPr>
        <w:t>i</w:t>
      </w:r>
      <w:r w:rsidRPr="009658C0">
        <w:rPr>
          <w:rFonts w:ascii="No5" w:eastAsia="Calibri" w:hAnsi="No5" w:cstheme="minorHAnsi"/>
          <w:b/>
          <w:spacing w:val="1"/>
        </w:rPr>
        <w:t>cr</w:t>
      </w:r>
      <w:r w:rsidRPr="009658C0">
        <w:rPr>
          <w:rFonts w:ascii="No5" w:eastAsia="Calibri" w:hAnsi="No5" w:cstheme="minorHAnsi"/>
          <w:b/>
          <w:spacing w:val="-1"/>
        </w:rPr>
        <w:t>o</w:t>
      </w:r>
      <w:r w:rsidRPr="009658C0">
        <w:rPr>
          <w:rFonts w:ascii="No5" w:eastAsia="Calibri" w:hAnsi="No5" w:cstheme="minorHAnsi"/>
          <w:b/>
        </w:rPr>
        <w:t>f</w:t>
      </w:r>
      <w:r w:rsidRPr="009658C0">
        <w:rPr>
          <w:rFonts w:ascii="No5" w:eastAsia="Calibri" w:hAnsi="No5" w:cstheme="minorHAnsi"/>
          <w:b/>
          <w:spacing w:val="-1"/>
        </w:rPr>
        <w:t>un</w:t>
      </w:r>
      <w:r w:rsidRPr="009658C0">
        <w:rPr>
          <w:rFonts w:ascii="No5" w:eastAsia="Calibri" w:hAnsi="No5" w:cstheme="minorHAnsi"/>
          <w:b/>
        </w:rPr>
        <w:t>d</w:t>
      </w:r>
      <w:proofErr w:type="spellEnd"/>
      <w:r w:rsidRPr="009658C0">
        <w:rPr>
          <w:rFonts w:ascii="No5" w:eastAsia="Calibri" w:hAnsi="No5" w:cstheme="minorHAnsi"/>
          <w:b/>
          <w:spacing w:val="-1"/>
        </w:rPr>
        <w:t xml:space="preserve"> </w:t>
      </w:r>
      <w:r w:rsidRPr="009658C0">
        <w:rPr>
          <w:rFonts w:ascii="No5" w:eastAsia="Calibri" w:hAnsi="No5" w:cstheme="minorHAnsi"/>
          <w:b/>
          <w:spacing w:val="1"/>
        </w:rPr>
        <w:t>A</w:t>
      </w:r>
      <w:r w:rsidRPr="009658C0">
        <w:rPr>
          <w:rFonts w:ascii="No5" w:eastAsia="Calibri" w:hAnsi="No5" w:cstheme="minorHAnsi"/>
          <w:b/>
          <w:spacing w:val="-1"/>
        </w:rPr>
        <w:t>pp</w:t>
      </w:r>
      <w:r w:rsidRPr="009658C0">
        <w:rPr>
          <w:rFonts w:ascii="No5" w:eastAsia="Calibri" w:hAnsi="No5" w:cstheme="minorHAnsi"/>
          <w:b/>
          <w:spacing w:val="1"/>
        </w:rPr>
        <w:t>l</w:t>
      </w:r>
      <w:r w:rsidRPr="009658C0">
        <w:rPr>
          <w:rFonts w:ascii="No5" w:eastAsia="Calibri" w:hAnsi="No5" w:cstheme="minorHAnsi"/>
          <w:b/>
          <w:spacing w:val="-1"/>
        </w:rPr>
        <w:t>i</w:t>
      </w:r>
      <w:r w:rsidRPr="009658C0">
        <w:rPr>
          <w:rFonts w:ascii="No5" w:eastAsia="Calibri" w:hAnsi="No5" w:cstheme="minorHAnsi"/>
          <w:b/>
          <w:spacing w:val="1"/>
        </w:rPr>
        <w:t>c</w:t>
      </w:r>
      <w:r w:rsidRPr="009658C0">
        <w:rPr>
          <w:rFonts w:ascii="No5" w:eastAsia="Calibri" w:hAnsi="No5" w:cstheme="minorHAnsi"/>
          <w:b/>
          <w:spacing w:val="-1"/>
        </w:rPr>
        <w:t>a</w:t>
      </w:r>
      <w:r w:rsidRPr="009658C0">
        <w:rPr>
          <w:rFonts w:ascii="No5" w:eastAsia="Calibri" w:hAnsi="No5" w:cstheme="minorHAnsi"/>
          <w:b/>
        </w:rPr>
        <w:t>t</w:t>
      </w:r>
      <w:r w:rsidRPr="009658C0">
        <w:rPr>
          <w:rFonts w:ascii="No5" w:eastAsia="Calibri" w:hAnsi="No5" w:cstheme="minorHAnsi"/>
          <w:b/>
          <w:spacing w:val="1"/>
        </w:rPr>
        <w:t>i</w:t>
      </w:r>
      <w:r w:rsidRPr="009658C0">
        <w:rPr>
          <w:rFonts w:ascii="No5" w:eastAsia="Calibri" w:hAnsi="No5" w:cstheme="minorHAnsi"/>
          <w:b/>
          <w:spacing w:val="-1"/>
        </w:rPr>
        <w:t>on</w:t>
      </w:r>
      <w:r w:rsidRPr="009658C0">
        <w:rPr>
          <w:rFonts w:ascii="No5" w:eastAsia="Calibri" w:hAnsi="No5" w:cstheme="minorHAnsi"/>
          <w:b/>
        </w:rPr>
        <w:t>s</w:t>
      </w:r>
    </w:p>
    <w:p w14:paraId="5D98B902" w14:textId="77777777" w:rsidR="00290DB9" w:rsidRPr="009658C0" w:rsidRDefault="00290DB9" w:rsidP="00084657">
      <w:pPr>
        <w:spacing w:before="5" w:line="120" w:lineRule="exact"/>
        <w:rPr>
          <w:rFonts w:ascii="No5" w:hAnsi="No5" w:cstheme="minorHAnsi"/>
        </w:rPr>
      </w:pPr>
    </w:p>
    <w:p w14:paraId="46FE7C4F" w14:textId="097A2234" w:rsidR="00290DB9" w:rsidRPr="009658C0" w:rsidRDefault="00946D84" w:rsidP="00084657">
      <w:pPr>
        <w:spacing w:line="200" w:lineRule="exact"/>
        <w:rPr>
          <w:rFonts w:ascii="No5" w:hAnsi="No5" w:cstheme="minorHAnsi"/>
        </w:rPr>
      </w:pPr>
      <w:r>
        <w:rPr>
          <w:rFonts w:ascii="No5" w:hAnsi="No5" w:cstheme="minorHAnsi"/>
        </w:rPr>
        <w:t>None</w:t>
      </w:r>
    </w:p>
    <w:p w14:paraId="2BF3C2D5" w14:textId="77777777" w:rsidR="00290DB9" w:rsidRPr="009658C0" w:rsidRDefault="00290DB9" w:rsidP="00084657">
      <w:pPr>
        <w:spacing w:line="200" w:lineRule="exact"/>
        <w:rPr>
          <w:rFonts w:ascii="No5" w:hAnsi="No5" w:cstheme="minorHAnsi"/>
        </w:rPr>
      </w:pPr>
    </w:p>
    <w:p w14:paraId="72BF4EB9" w14:textId="77777777" w:rsidR="00290DB9" w:rsidRPr="009658C0" w:rsidRDefault="00000000" w:rsidP="00084657">
      <w:pPr>
        <w:ind w:left="100"/>
        <w:rPr>
          <w:rFonts w:ascii="No5" w:eastAsia="Calibri" w:hAnsi="No5" w:cstheme="minorHAnsi"/>
          <w:b/>
        </w:rPr>
      </w:pPr>
      <w:r w:rsidRPr="009658C0">
        <w:rPr>
          <w:rFonts w:ascii="No5" w:eastAsia="Calibri" w:hAnsi="No5" w:cstheme="minorHAnsi"/>
          <w:b/>
          <w:spacing w:val="1"/>
        </w:rPr>
        <w:t>9</w:t>
      </w:r>
      <w:r w:rsidRPr="009658C0">
        <w:rPr>
          <w:rFonts w:ascii="No5" w:eastAsia="Calibri" w:hAnsi="No5" w:cstheme="minorHAnsi"/>
          <w:b/>
        </w:rPr>
        <w:t xml:space="preserve">.  </w:t>
      </w:r>
      <w:r w:rsidRPr="009658C0">
        <w:rPr>
          <w:rFonts w:ascii="No5" w:eastAsia="Calibri" w:hAnsi="No5" w:cstheme="minorHAnsi"/>
          <w:b/>
          <w:spacing w:val="1"/>
        </w:rPr>
        <w:t>C</w:t>
      </w:r>
      <w:r w:rsidRPr="009658C0">
        <w:rPr>
          <w:rFonts w:ascii="No5" w:eastAsia="Calibri" w:hAnsi="No5" w:cstheme="minorHAnsi"/>
          <w:b/>
          <w:spacing w:val="-1"/>
        </w:rPr>
        <w:t>o</w:t>
      </w:r>
      <w:r w:rsidRPr="009658C0">
        <w:rPr>
          <w:rFonts w:ascii="No5" w:eastAsia="Calibri" w:hAnsi="No5" w:cstheme="minorHAnsi"/>
          <w:b/>
          <w:spacing w:val="-2"/>
        </w:rPr>
        <w:t>r</w:t>
      </w:r>
      <w:r w:rsidRPr="009658C0">
        <w:rPr>
          <w:rFonts w:ascii="No5" w:eastAsia="Calibri" w:hAnsi="No5" w:cstheme="minorHAnsi"/>
          <w:b/>
          <w:spacing w:val="1"/>
        </w:rPr>
        <w:t>r</w:t>
      </w:r>
      <w:r w:rsidRPr="009658C0">
        <w:rPr>
          <w:rFonts w:ascii="No5" w:eastAsia="Calibri" w:hAnsi="No5" w:cstheme="minorHAnsi"/>
          <w:b/>
          <w:spacing w:val="-1"/>
        </w:rPr>
        <w:t>e</w:t>
      </w:r>
      <w:r w:rsidRPr="009658C0">
        <w:rPr>
          <w:rFonts w:ascii="No5" w:eastAsia="Calibri" w:hAnsi="No5" w:cstheme="minorHAnsi"/>
          <w:b/>
        </w:rPr>
        <w:t>s</w:t>
      </w:r>
      <w:r w:rsidRPr="009658C0">
        <w:rPr>
          <w:rFonts w:ascii="No5" w:eastAsia="Calibri" w:hAnsi="No5" w:cstheme="minorHAnsi"/>
          <w:b/>
          <w:spacing w:val="-1"/>
        </w:rPr>
        <w:t>ponden</w:t>
      </w:r>
      <w:r w:rsidRPr="009658C0">
        <w:rPr>
          <w:rFonts w:ascii="No5" w:eastAsia="Calibri" w:hAnsi="No5" w:cstheme="minorHAnsi"/>
          <w:b/>
          <w:spacing w:val="1"/>
        </w:rPr>
        <w:t>c</w:t>
      </w:r>
      <w:r w:rsidRPr="009658C0">
        <w:rPr>
          <w:rFonts w:ascii="No5" w:eastAsia="Calibri" w:hAnsi="No5" w:cstheme="minorHAnsi"/>
          <w:b/>
        </w:rPr>
        <w:t>e</w:t>
      </w:r>
    </w:p>
    <w:p w14:paraId="5C2536F0" w14:textId="77777777" w:rsidR="009658C0" w:rsidRPr="009658C0" w:rsidRDefault="009658C0" w:rsidP="00084657">
      <w:pPr>
        <w:ind w:left="100"/>
        <w:rPr>
          <w:rFonts w:ascii="No5" w:eastAsia="Calibri" w:hAnsi="No5" w:cstheme="minorHAnsi"/>
          <w:b/>
        </w:rPr>
      </w:pPr>
    </w:p>
    <w:tbl>
      <w:tblPr>
        <w:tblStyle w:val="TableGrid"/>
        <w:tblW w:w="0" w:type="auto"/>
        <w:tblLook w:val="04A0" w:firstRow="1" w:lastRow="0" w:firstColumn="1" w:lastColumn="0" w:noHBand="0" w:noVBand="1"/>
      </w:tblPr>
      <w:tblGrid>
        <w:gridCol w:w="2193"/>
        <w:gridCol w:w="5740"/>
        <w:gridCol w:w="1083"/>
      </w:tblGrid>
      <w:tr w:rsidR="00946D84" w14:paraId="2F48CA2C" w14:textId="77777777" w:rsidTr="00462513">
        <w:tc>
          <w:tcPr>
            <w:tcW w:w="2193" w:type="dxa"/>
          </w:tcPr>
          <w:p w14:paraId="73B093F8" w14:textId="77777777" w:rsidR="00946D84" w:rsidRPr="00513936" w:rsidRDefault="00946D84" w:rsidP="00462513">
            <w:r>
              <w:t>HC</w:t>
            </w:r>
          </w:p>
        </w:tc>
        <w:tc>
          <w:tcPr>
            <w:tcW w:w="5740" w:type="dxa"/>
          </w:tcPr>
          <w:p w14:paraId="5829968A" w14:textId="77777777" w:rsidR="00946D84" w:rsidRDefault="00946D84" w:rsidP="00946D84">
            <w:pPr>
              <w:pStyle w:val="ListParagraph"/>
              <w:numPr>
                <w:ilvl w:val="0"/>
                <w:numId w:val="11"/>
              </w:numPr>
            </w:pPr>
            <w:r>
              <w:t>20mph consultation – maps available on link</w:t>
            </w:r>
          </w:p>
          <w:p w14:paraId="4E81194E" w14:textId="77777777" w:rsidR="00946D84" w:rsidRPr="00513936" w:rsidRDefault="00946D84" w:rsidP="00462513">
            <w:pPr>
              <w:rPr>
                <w:rFonts w:cstheme="minorHAnsi"/>
              </w:rPr>
            </w:pPr>
          </w:p>
        </w:tc>
        <w:tc>
          <w:tcPr>
            <w:tcW w:w="1083" w:type="dxa"/>
          </w:tcPr>
          <w:p w14:paraId="49B491C3" w14:textId="77777777" w:rsidR="00946D84" w:rsidRDefault="00946D84" w:rsidP="00462513"/>
        </w:tc>
      </w:tr>
      <w:tr w:rsidR="00946D84" w14:paraId="1EA9C7FF" w14:textId="77777777" w:rsidTr="00462513">
        <w:tc>
          <w:tcPr>
            <w:tcW w:w="2193" w:type="dxa"/>
          </w:tcPr>
          <w:p w14:paraId="1680B5C8" w14:textId="77777777" w:rsidR="00946D84" w:rsidRDefault="00946D84" w:rsidP="00462513">
            <w:r w:rsidRPr="00DA7D13">
              <w:t>Tracey Urry (Roads &amp; Infrastructure)</w:t>
            </w:r>
          </w:p>
        </w:tc>
        <w:tc>
          <w:tcPr>
            <w:tcW w:w="5740" w:type="dxa"/>
          </w:tcPr>
          <w:p w14:paraId="62CA6B2F" w14:textId="77777777" w:rsidR="00946D84" w:rsidRDefault="00946D84" w:rsidP="00946D84">
            <w:pPr>
              <w:pStyle w:val="ListParagraph"/>
              <w:numPr>
                <w:ilvl w:val="0"/>
                <w:numId w:val="11"/>
              </w:numPr>
            </w:pPr>
            <w:r>
              <w:t xml:space="preserve">Westerdale to </w:t>
            </w:r>
            <w:proofErr w:type="spellStart"/>
            <w:r>
              <w:t>Mybster</w:t>
            </w:r>
            <w:proofErr w:type="spellEnd"/>
            <w:r>
              <w:t xml:space="preserve"> road </w:t>
            </w:r>
          </w:p>
          <w:p w14:paraId="0A7EC664" w14:textId="77777777" w:rsidR="00946D84" w:rsidRDefault="00946D84" w:rsidP="00462513"/>
        </w:tc>
        <w:tc>
          <w:tcPr>
            <w:tcW w:w="1083" w:type="dxa"/>
          </w:tcPr>
          <w:p w14:paraId="3C8D956A" w14:textId="234606C1" w:rsidR="00946D84" w:rsidRDefault="00946D84" w:rsidP="00462513">
            <w:r>
              <w:t>Response</w:t>
            </w:r>
          </w:p>
        </w:tc>
      </w:tr>
    </w:tbl>
    <w:p w14:paraId="2D9A5F3C" w14:textId="77777777" w:rsidR="00FC57E4" w:rsidRDefault="00FC57E4" w:rsidP="00084657">
      <w:pPr>
        <w:spacing w:before="9" w:line="260" w:lineRule="exact"/>
        <w:rPr>
          <w:rFonts w:ascii="No5" w:hAnsi="No5" w:cstheme="minorHAnsi"/>
        </w:rPr>
      </w:pPr>
    </w:p>
    <w:p w14:paraId="5F288BD7" w14:textId="77777777" w:rsidR="00FC57E4" w:rsidRDefault="00FC57E4" w:rsidP="00084657">
      <w:pPr>
        <w:spacing w:before="9" w:line="260" w:lineRule="exact"/>
        <w:rPr>
          <w:rFonts w:ascii="No5" w:hAnsi="No5" w:cstheme="minorHAnsi"/>
        </w:rPr>
      </w:pPr>
    </w:p>
    <w:p w14:paraId="527948E2" w14:textId="77777777" w:rsidR="00FC57E4" w:rsidRDefault="00FC57E4" w:rsidP="00084657">
      <w:pPr>
        <w:spacing w:before="9" w:line="260" w:lineRule="exact"/>
        <w:rPr>
          <w:rFonts w:ascii="No5" w:hAnsi="No5" w:cstheme="minorHAnsi"/>
        </w:rPr>
      </w:pPr>
    </w:p>
    <w:p w14:paraId="7097B0FC" w14:textId="77777777" w:rsidR="00FC57E4" w:rsidRPr="009658C0" w:rsidRDefault="00FC57E4" w:rsidP="00084657">
      <w:pPr>
        <w:spacing w:before="9" w:line="260" w:lineRule="exact"/>
        <w:rPr>
          <w:rFonts w:ascii="No5" w:hAnsi="No5" w:cstheme="minorHAnsi"/>
        </w:rPr>
      </w:pPr>
    </w:p>
    <w:p w14:paraId="7DD0CCE6" w14:textId="77777777" w:rsidR="00290DB9" w:rsidRPr="009658C0" w:rsidRDefault="00000000" w:rsidP="00084657">
      <w:pPr>
        <w:ind w:left="100"/>
        <w:rPr>
          <w:rFonts w:ascii="No5" w:eastAsia="Calibri" w:hAnsi="No5" w:cstheme="minorHAnsi"/>
        </w:rPr>
      </w:pPr>
      <w:r w:rsidRPr="009658C0">
        <w:rPr>
          <w:rFonts w:ascii="No5" w:eastAsia="Calibri" w:hAnsi="No5" w:cstheme="minorHAnsi"/>
          <w:b/>
          <w:spacing w:val="1"/>
        </w:rPr>
        <w:t>1</w:t>
      </w:r>
      <w:r w:rsidRPr="009658C0">
        <w:rPr>
          <w:rFonts w:ascii="No5" w:eastAsia="Calibri" w:hAnsi="No5" w:cstheme="minorHAnsi"/>
          <w:b/>
          <w:spacing w:val="-2"/>
        </w:rPr>
        <w:t>0</w:t>
      </w:r>
      <w:r w:rsidRPr="009658C0">
        <w:rPr>
          <w:rFonts w:ascii="No5" w:eastAsia="Calibri" w:hAnsi="No5" w:cstheme="minorHAnsi"/>
          <w:b/>
        </w:rPr>
        <w:t>.  Any</w:t>
      </w:r>
      <w:r w:rsidRPr="009658C0">
        <w:rPr>
          <w:rFonts w:ascii="No5" w:eastAsia="Calibri" w:hAnsi="No5" w:cstheme="minorHAnsi"/>
          <w:b/>
          <w:spacing w:val="1"/>
        </w:rPr>
        <w:t xml:space="preserve"> </w:t>
      </w:r>
      <w:r w:rsidRPr="009658C0">
        <w:rPr>
          <w:rFonts w:ascii="No5" w:eastAsia="Calibri" w:hAnsi="No5" w:cstheme="minorHAnsi"/>
          <w:b/>
        </w:rPr>
        <w:t>Ot</w:t>
      </w:r>
      <w:r w:rsidRPr="009658C0">
        <w:rPr>
          <w:rFonts w:ascii="No5" w:eastAsia="Calibri" w:hAnsi="No5" w:cstheme="minorHAnsi"/>
          <w:b/>
          <w:spacing w:val="-1"/>
        </w:rPr>
        <w:t>h</w:t>
      </w:r>
      <w:r w:rsidRPr="009658C0">
        <w:rPr>
          <w:rFonts w:ascii="No5" w:eastAsia="Calibri" w:hAnsi="No5" w:cstheme="minorHAnsi"/>
          <w:b/>
          <w:spacing w:val="-3"/>
        </w:rPr>
        <w:t>e</w:t>
      </w:r>
      <w:r w:rsidRPr="009658C0">
        <w:rPr>
          <w:rFonts w:ascii="No5" w:eastAsia="Calibri" w:hAnsi="No5" w:cstheme="minorHAnsi"/>
          <w:b/>
        </w:rPr>
        <w:t>r</w:t>
      </w:r>
      <w:r w:rsidRPr="009658C0">
        <w:rPr>
          <w:rFonts w:ascii="No5" w:eastAsia="Calibri" w:hAnsi="No5" w:cstheme="minorHAnsi"/>
          <w:b/>
          <w:spacing w:val="1"/>
        </w:rPr>
        <w:t xml:space="preserve"> B</w:t>
      </w:r>
      <w:r w:rsidRPr="009658C0">
        <w:rPr>
          <w:rFonts w:ascii="No5" w:eastAsia="Calibri" w:hAnsi="No5" w:cstheme="minorHAnsi"/>
          <w:b/>
          <w:spacing w:val="-3"/>
        </w:rPr>
        <w:t>u</w:t>
      </w:r>
      <w:r w:rsidRPr="009658C0">
        <w:rPr>
          <w:rFonts w:ascii="No5" w:eastAsia="Calibri" w:hAnsi="No5" w:cstheme="minorHAnsi"/>
          <w:b/>
        </w:rPr>
        <w:t>s</w:t>
      </w:r>
      <w:r w:rsidRPr="009658C0">
        <w:rPr>
          <w:rFonts w:ascii="No5" w:eastAsia="Calibri" w:hAnsi="No5" w:cstheme="minorHAnsi"/>
          <w:b/>
          <w:spacing w:val="1"/>
        </w:rPr>
        <w:t>i</w:t>
      </w:r>
      <w:r w:rsidRPr="009658C0">
        <w:rPr>
          <w:rFonts w:ascii="No5" w:eastAsia="Calibri" w:hAnsi="No5" w:cstheme="minorHAnsi"/>
          <w:b/>
          <w:spacing w:val="-1"/>
        </w:rPr>
        <w:t>ne</w:t>
      </w:r>
      <w:r w:rsidRPr="009658C0">
        <w:rPr>
          <w:rFonts w:ascii="No5" w:eastAsia="Calibri" w:hAnsi="No5" w:cstheme="minorHAnsi"/>
          <w:b/>
          <w:spacing w:val="-2"/>
        </w:rPr>
        <w:t>s</w:t>
      </w:r>
      <w:r w:rsidRPr="009658C0">
        <w:rPr>
          <w:rFonts w:ascii="No5" w:eastAsia="Calibri" w:hAnsi="No5" w:cstheme="minorHAnsi"/>
          <w:b/>
        </w:rPr>
        <w:t>s</w:t>
      </w:r>
    </w:p>
    <w:p w14:paraId="05B3A159" w14:textId="77777777" w:rsidR="00F82B28" w:rsidRDefault="00F82B28" w:rsidP="00084657">
      <w:pPr>
        <w:spacing w:before="6" w:line="260" w:lineRule="exact"/>
        <w:rPr>
          <w:rFonts w:ascii="No5" w:hAnsi="No5" w:cstheme="minorHAnsi"/>
        </w:rPr>
      </w:pPr>
    </w:p>
    <w:p w14:paraId="4416E96F" w14:textId="471EFCF8" w:rsidR="00974C00" w:rsidRPr="00974C00" w:rsidRDefault="00974C00" w:rsidP="00974C00">
      <w:pPr>
        <w:pStyle w:val="ListParagraph"/>
        <w:numPr>
          <w:ilvl w:val="0"/>
          <w:numId w:val="4"/>
        </w:numPr>
        <w:spacing w:before="6" w:line="260" w:lineRule="exact"/>
        <w:rPr>
          <w:rFonts w:ascii="No5" w:hAnsi="No5" w:cstheme="minorHAnsi"/>
        </w:rPr>
      </w:pPr>
      <w:r>
        <w:rPr>
          <w:rFonts w:ascii="No5" w:hAnsi="No5" w:cstheme="minorHAnsi"/>
        </w:rPr>
        <w:t xml:space="preserve">Highland Fibre – concerns on amount of digging around village and who informs public </w:t>
      </w:r>
    </w:p>
    <w:p w14:paraId="08E3191B" w14:textId="77777777" w:rsidR="00F82B28" w:rsidRDefault="00F82B28" w:rsidP="00084657">
      <w:pPr>
        <w:spacing w:before="6" w:line="260" w:lineRule="exact"/>
        <w:rPr>
          <w:rFonts w:ascii="No5" w:hAnsi="No5" w:cstheme="minorHAnsi"/>
        </w:rPr>
      </w:pPr>
    </w:p>
    <w:p w14:paraId="3D0543EA" w14:textId="77777777" w:rsidR="00801943" w:rsidRDefault="00801943" w:rsidP="00084657">
      <w:pPr>
        <w:spacing w:before="6" w:line="260" w:lineRule="exact"/>
        <w:rPr>
          <w:rFonts w:ascii="No5" w:hAnsi="No5" w:cstheme="minorHAnsi"/>
        </w:rPr>
      </w:pPr>
    </w:p>
    <w:p w14:paraId="684EAA0F" w14:textId="5B887EA1" w:rsidR="005414AA" w:rsidRDefault="005414AA" w:rsidP="00084657">
      <w:pPr>
        <w:spacing w:before="6" w:line="260" w:lineRule="exact"/>
        <w:rPr>
          <w:rFonts w:ascii="No5" w:hAnsi="No5" w:cstheme="minorHAnsi"/>
        </w:rPr>
      </w:pPr>
      <w:r>
        <w:rPr>
          <w:rFonts w:ascii="No5" w:hAnsi="No5" w:cstheme="minorHAnsi"/>
        </w:rPr>
        <w:t>Update</w:t>
      </w:r>
      <w:r w:rsidR="004A0BA5">
        <w:rPr>
          <w:rFonts w:ascii="No5" w:hAnsi="No5" w:cstheme="minorHAnsi"/>
        </w:rPr>
        <w:t>s</w:t>
      </w:r>
      <w:r>
        <w:rPr>
          <w:rFonts w:ascii="No5" w:hAnsi="No5" w:cstheme="minorHAnsi"/>
        </w:rPr>
        <w:t xml:space="preserve"> from Cllr Matthew Reiss </w:t>
      </w:r>
    </w:p>
    <w:p w14:paraId="073C1FA3" w14:textId="77777777" w:rsidR="005414AA" w:rsidRDefault="005414AA" w:rsidP="00084657">
      <w:pPr>
        <w:spacing w:before="6" w:line="260" w:lineRule="exact"/>
        <w:rPr>
          <w:rFonts w:ascii="No5" w:hAnsi="No5" w:cstheme="minorHAnsi"/>
        </w:rPr>
      </w:pPr>
    </w:p>
    <w:p w14:paraId="755E2B82" w14:textId="33295411" w:rsidR="0071017B" w:rsidRDefault="00974C00" w:rsidP="0071017B">
      <w:pPr>
        <w:pStyle w:val="ListParagraph"/>
        <w:numPr>
          <w:ilvl w:val="0"/>
          <w:numId w:val="4"/>
        </w:numPr>
        <w:spacing w:before="6" w:line="260" w:lineRule="exact"/>
        <w:rPr>
          <w:rFonts w:ascii="No5" w:hAnsi="No5" w:cstheme="minorHAnsi"/>
        </w:rPr>
      </w:pPr>
      <w:r>
        <w:rPr>
          <w:rFonts w:ascii="No5" w:hAnsi="No5" w:cstheme="minorHAnsi"/>
        </w:rPr>
        <w:t>HC budget will be announced in February.</w:t>
      </w:r>
    </w:p>
    <w:p w14:paraId="2A2CD9C9" w14:textId="4C4B879A" w:rsidR="00974C00" w:rsidRDefault="00974C00" w:rsidP="0071017B">
      <w:pPr>
        <w:pStyle w:val="ListParagraph"/>
        <w:numPr>
          <w:ilvl w:val="0"/>
          <w:numId w:val="4"/>
        </w:numPr>
        <w:spacing w:before="6" w:line="260" w:lineRule="exact"/>
        <w:rPr>
          <w:rFonts w:ascii="No5" w:hAnsi="No5" w:cstheme="minorHAnsi"/>
        </w:rPr>
      </w:pPr>
      <w:proofErr w:type="spellStart"/>
      <w:r>
        <w:rPr>
          <w:rFonts w:ascii="No5" w:hAnsi="No5" w:cstheme="minorHAnsi"/>
        </w:rPr>
        <w:t>Thurso</w:t>
      </w:r>
      <w:proofErr w:type="spellEnd"/>
      <w:r>
        <w:rPr>
          <w:rFonts w:ascii="No5" w:hAnsi="No5" w:cstheme="minorHAnsi"/>
        </w:rPr>
        <w:t xml:space="preserve"> High School – Block coming down at cost of £1M</w:t>
      </w:r>
    </w:p>
    <w:p w14:paraId="1226B9CD" w14:textId="19C706D8" w:rsidR="00974C00" w:rsidRDefault="00974C00" w:rsidP="0071017B">
      <w:pPr>
        <w:pStyle w:val="ListParagraph"/>
        <w:numPr>
          <w:ilvl w:val="0"/>
          <w:numId w:val="4"/>
        </w:numPr>
        <w:spacing w:before="6" w:line="260" w:lineRule="exact"/>
        <w:rPr>
          <w:rFonts w:ascii="No5" w:hAnsi="No5" w:cstheme="minorHAnsi"/>
        </w:rPr>
      </w:pPr>
      <w:r>
        <w:rPr>
          <w:rFonts w:ascii="No5" w:hAnsi="No5" w:cstheme="minorHAnsi"/>
        </w:rPr>
        <w:t>Roads – minimum spend still not enough – £33M needed</w:t>
      </w:r>
    </w:p>
    <w:p w14:paraId="558AED43" w14:textId="0C7FACCF" w:rsidR="00974C00" w:rsidRDefault="00974C00" w:rsidP="0071017B">
      <w:pPr>
        <w:pStyle w:val="ListParagraph"/>
        <w:numPr>
          <w:ilvl w:val="0"/>
          <w:numId w:val="4"/>
        </w:numPr>
        <w:spacing w:before="6" w:line="260" w:lineRule="exact"/>
        <w:rPr>
          <w:rFonts w:ascii="No5" w:hAnsi="No5" w:cstheme="minorHAnsi"/>
        </w:rPr>
      </w:pPr>
      <w:r>
        <w:rPr>
          <w:rFonts w:ascii="No5" w:hAnsi="No5" w:cstheme="minorHAnsi"/>
        </w:rPr>
        <w:t xml:space="preserve">NHS funding – Caithness General Plan paused </w:t>
      </w:r>
    </w:p>
    <w:p w14:paraId="5DC0A073" w14:textId="0EF7B9FD" w:rsidR="00974C00" w:rsidRPr="0071017B" w:rsidRDefault="00974C00" w:rsidP="0071017B">
      <w:pPr>
        <w:pStyle w:val="ListParagraph"/>
        <w:numPr>
          <w:ilvl w:val="0"/>
          <w:numId w:val="4"/>
        </w:numPr>
        <w:spacing w:before="6" w:line="260" w:lineRule="exact"/>
        <w:rPr>
          <w:rFonts w:ascii="No5" w:hAnsi="No5" w:cstheme="minorHAnsi"/>
        </w:rPr>
      </w:pPr>
      <w:r>
        <w:rPr>
          <w:rFonts w:ascii="No5" w:hAnsi="No5" w:cstheme="minorHAnsi"/>
        </w:rPr>
        <w:t>2% on council tax would raise money towards new High School</w:t>
      </w:r>
    </w:p>
    <w:p w14:paraId="2D058F52" w14:textId="77777777" w:rsidR="005414AA" w:rsidRPr="009658C0" w:rsidRDefault="005414AA" w:rsidP="00084657">
      <w:pPr>
        <w:spacing w:before="6" w:line="260" w:lineRule="exact"/>
        <w:rPr>
          <w:rFonts w:ascii="No5" w:hAnsi="No5" w:cstheme="minorHAnsi"/>
        </w:rPr>
      </w:pPr>
    </w:p>
    <w:p w14:paraId="3CE60E9B" w14:textId="77777777" w:rsidR="00290DB9" w:rsidRDefault="00000000" w:rsidP="00084657">
      <w:pPr>
        <w:ind w:left="100"/>
        <w:rPr>
          <w:rFonts w:ascii="No5" w:eastAsia="Calibri" w:hAnsi="No5" w:cstheme="minorHAnsi"/>
          <w:b/>
        </w:rPr>
      </w:pPr>
      <w:r w:rsidRPr="009658C0">
        <w:rPr>
          <w:rFonts w:ascii="No5" w:eastAsia="Calibri" w:hAnsi="No5" w:cstheme="minorHAnsi"/>
          <w:b/>
          <w:spacing w:val="1"/>
        </w:rPr>
        <w:t>1</w:t>
      </w:r>
      <w:r w:rsidRPr="009658C0">
        <w:rPr>
          <w:rFonts w:ascii="No5" w:eastAsia="Calibri" w:hAnsi="No5" w:cstheme="minorHAnsi"/>
          <w:b/>
          <w:spacing w:val="-2"/>
        </w:rPr>
        <w:t>1</w:t>
      </w:r>
      <w:r w:rsidRPr="009658C0">
        <w:rPr>
          <w:rFonts w:ascii="No5" w:eastAsia="Calibri" w:hAnsi="No5" w:cstheme="minorHAnsi"/>
          <w:b/>
        </w:rPr>
        <w:t xml:space="preserve">. </w:t>
      </w:r>
      <w:r w:rsidRPr="009658C0">
        <w:rPr>
          <w:rFonts w:ascii="No5" w:eastAsia="Calibri" w:hAnsi="No5" w:cstheme="minorHAnsi"/>
          <w:b/>
          <w:spacing w:val="3"/>
        </w:rPr>
        <w:t xml:space="preserve"> </w:t>
      </w:r>
      <w:r w:rsidRPr="009658C0">
        <w:rPr>
          <w:rFonts w:ascii="No5" w:eastAsia="Calibri" w:hAnsi="No5" w:cstheme="minorHAnsi"/>
          <w:b/>
        </w:rPr>
        <w:t>D</w:t>
      </w:r>
      <w:r w:rsidRPr="009658C0">
        <w:rPr>
          <w:rFonts w:ascii="No5" w:eastAsia="Calibri" w:hAnsi="No5" w:cstheme="minorHAnsi"/>
          <w:b/>
          <w:spacing w:val="-1"/>
        </w:rPr>
        <w:t>a</w:t>
      </w:r>
      <w:r w:rsidRPr="009658C0">
        <w:rPr>
          <w:rFonts w:ascii="No5" w:eastAsia="Calibri" w:hAnsi="No5" w:cstheme="minorHAnsi"/>
          <w:b/>
        </w:rPr>
        <w:t xml:space="preserve">te </w:t>
      </w:r>
      <w:r w:rsidRPr="009658C0">
        <w:rPr>
          <w:rFonts w:ascii="No5" w:eastAsia="Calibri" w:hAnsi="No5" w:cstheme="minorHAnsi"/>
          <w:b/>
          <w:spacing w:val="-1"/>
        </w:rPr>
        <w:t>o</w:t>
      </w:r>
      <w:r w:rsidRPr="009658C0">
        <w:rPr>
          <w:rFonts w:ascii="No5" w:eastAsia="Calibri" w:hAnsi="No5" w:cstheme="minorHAnsi"/>
          <w:b/>
        </w:rPr>
        <w:t>f</w:t>
      </w:r>
      <w:r w:rsidRPr="009658C0">
        <w:rPr>
          <w:rFonts w:ascii="No5" w:eastAsia="Calibri" w:hAnsi="No5" w:cstheme="minorHAnsi"/>
          <w:b/>
          <w:spacing w:val="-2"/>
        </w:rPr>
        <w:t xml:space="preserve"> </w:t>
      </w:r>
      <w:r w:rsidRPr="009658C0">
        <w:rPr>
          <w:rFonts w:ascii="No5" w:eastAsia="Calibri" w:hAnsi="No5" w:cstheme="minorHAnsi"/>
          <w:b/>
          <w:spacing w:val="1"/>
        </w:rPr>
        <w:t>N</w:t>
      </w:r>
      <w:r w:rsidRPr="009658C0">
        <w:rPr>
          <w:rFonts w:ascii="No5" w:eastAsia="Calibri" w:hAnsi="No5" w:cstheme="minorHAnsi"/>
          <w:b/>
          <w:spacing w:val="-1"/>
        </w:rPr>
        <w:t>e</w:t>
      </w:r>
      <w:r w:rsidRPr="009658C0">
        <w:rPr>
          <w:rFonts w:ascii="No5" w:eastAsia="Calibri" w:hAnsi="No5" w:cstheme="minorHAnsi"/>
          <w:b/>
        </w:rPr>
        <w:t xml:space="preserve">xt </w:t>
      </w:r>
      <w:r w:rsidRPr="009658C0">
        <w:rPr>
          <w:rFonts w:ascii="No5" w:eastAsia="Calibri" w:hAnsi="No5" w:cstheme="minorHAnsi"/>
          <w:b/>
          <w:spacing w:val="-1"/>
        </w:rPr>
        <w:t>Mee</w:t>
      </w:r>
      <w:r w:rsidRPr="009658C0">
        <w:rPr>
          <w:rFonts w:ascii="No5" w:eastAsia="Calibri" w:hAnsi="No5" w:cstheme="minorHAnsi"/>
          <w:b/>
          <w:spacing w:val="-2"/>
        </w:rPr>
        <w:t>t</w:t>
      </w:r>
      <w:r w:rsidRPr="009658C0">
        <w:rPr>
          <w:rFonts w:ascii="No5" w:eastAsia="Calibri" w:hAnsi="No5" w:cstheme="minorHAnsi"/>
          <w:b/>
          <w:spacing w:val="1"/>
        </w:rPr>
        <w:t>i</w:t>
      </w:r>
      <w:r w:rsidRPr="009658C0">
        <w:rPr>
          <w:rFonts w:ascii="No5" w:eastAsia="Calibri" w:hAnsi="No5" w:cstheme="minorHAnsi"/>
          <w:b/>
          <w:spacing w:val="-1"/>
        </w:rPr>
        <w:t>n</w:t>
      </w:r>
      <w:r w:rsidRPr="009658C0">
        <w:rPr>
          <w:rFonts w:ascii="No5" w:eastAsia="Calibri" w:hAnsi="No5" w:cstheme="minorHAnsi"/>
          <w:b/>
        </w:rPr>
        <w:t>g</w:t>
      </w:r>
    </w:p>
    <w:p w14:paraId="36066792" w14:textId="77777777" w:rsidR="00FC57E4" w:rsidRPr="009658C0" w:rsidRDefault="00FC57E4" w:rsidP="00084657">
      <w:pPr>
        <w:ind w:left="100"/>
        <w:rPr>
          <w:rFonts w:ascii="No5" w:eastAsia="Calibri" w:hAnsi="No5" w:cstheme="minorHAnsi"/>
        </w:rPr>
      </w:pPr>
    </w:p>
    <w:p w14:paraId="08E09132" w14:textId="799DFF17" w:rsidR="00946D84" w:rsidRPr="00946D84" w:rsidRDefault="00BD374F" w:rsidP="00946D84">
      <w:pPr>
        <w:ind w:left="720"/>
        <w:rPr>
          <w:rFonts w:ascii="No5" w:eastAsia="Calibri" w:hAnsi="No5" w:cstheme="minorHAnsi"/>
        </w:rPr>
      </w:pPr>
      <w:r w:rsidRPr="009658C0">
        <w:rPr>
          <w:rFonts w:ascii="No5" w:eastAsia="Calibri" w:hAnsi="No5" w:cstheme="minorHAnsi"/>
        </w:rPr>
        <w:t xml:space="preserve">- </w:t>
      </w:r>
      <w:r w:rsidR="00946D84" w:rsidRPr="00946D84">
        <w:rPr>
          <w:rFonts w:ascii="No5" w:eastAsia="Calibri" w:hAnsi="No5" w:cstheme="minorHAnsi"/>
        </w:rPr>
        <w:tab/>
        <w:t>26 March 2025</w:t>
      </w:r>
    </w:p>
    <w:p w14:paraId="2A2ECE4F" w14:textId="77777777" w:rsidR="00946D84" w:rsidRPr="00946D84" w:rsidRDefault="00946D84" w:rsidP="00946D84">
      <w:pPr>
        <w:ind w:left="720"/>
        <w:rPr>
          <w:rFonts w:ascii="No5" w:eastAsia="Calibri" w:hAnsi="No5" w:cstheme="minorHAnsi"/>
        </w:rPr>
      </w:pPr>
      <w:r w:rsidRPr="00946D84">
        <w:rPr>
          <w:rFonts w:ascii="No5" w:eastAsia="Calibri" w:hAnsi="No5" w:cstheme="minorHAnsi"/>
        </w:rPr>
        <w:t>-</w:t>
      </w:r>
      <w:r w:rsidRPr="00946D84">
        <w:rPr>
          <w:rFonts w:ascii="No5" w:eastAsia="Calibri" w:hAnsi="No5" w:cstheme="minorHAnsi"/>
        </w:rPr>
        <w:tab/>
        <w:t>14 May 2025</w:t>
      </w:r>
    </w:p>
    <w:p w14:paraId="60AD6771" w14:textId="77777777" w:rsidR="00946D84" w:rsidRPr="00946D84" w:rsidRDefault="00946D84" w:rsidP="00946D84">
      <w:pPr>
        <w:ind w:left="720"/>
        <w:rPr>
          <w:rFonts w:ascii="No5" w:eastAsia="Calibri" w:hAnsi="No5" w:cstheme="minorHAnsi"/>
        </w:rPr>
      </w:pPr>
      <w:r w:rsidRPr="00946D84">
        <w:rPr>
          <w:rFonts w:ascii="No5" w:eastAsia="Calibri" w:hAnsi="No5" w:cstheme="minorHAnsi"/>
        </w:rPr>
        <w:t>-</w:t>
      </w:r>
      <w:r w:rsidRPr="00946D84">
        <w:rPr>
          <w:rFonts w:ascii="No5" w:eastAsia="Calibri" w:hAnsi="No5" w:cstheme="minorHAnsi"/>
        </w:rPr>
        <w:tab/>
        <w:t>25 June 2025</w:t>
      </w:r>
    </w:p>
    <w:p w14:paraId="77664379" w14:textId="77777777" w:rsidR="00946D84" w:rsidRPr="00946D84" w:rsidRDefault="00946D84" w:rsidP="00946D84">
      <w:pPr>
        <w:ind w:left="720"/>
        <w:rPr>
          <w:rFonts w:ascii="No5" w:eastAsia="Calibri" w:hAnsi="No5" w:cstheme="minorHAnsi"/>
        </w:rPr>
      </w:pPr>
      <w:r w:rsidRPr="00946D84">
        <w:rPr>
          <w:rFonts w:ascii="No5" w:eastAsia="Calibri" w:hAnsi="No5" w:cstheme="minorHAnsi"/>
        </w:rPr>
        <w:t>-</w:t>
      </w:r>
      <w:r w:rsidRPr="00946D84">
        <w:rPr>
          <w:rFonts w:ascii="No5" w:eastAsia="Calibri" w:hAnsi="No5" w:cstheme="minorHAnsi"/>
        </w:rPr>
        <w:tab/>
        <w:t>20 August 2025</w:t>
      </w:r>
    </w:p>
    <w:p w14:paraId="2937689A" w14:textId="77777777" w:rsidR="00946D84" w:rsidRPr="00946D84" w:rsidRDefault="00946D84" w:rsidP="00946D84">
      <w:pPr>
        <w:ind w:left="720"/>
        <w:rPr>
          <w:rFonts w:ascii="No5" w:eastAsia="Calibri" w:hAnsi="No5" w:cstheme="minorHAnsi"/>
        </w:rPr>
      </w:pPr>
      <w:r w:rsidRPr="00946D84">
        <w:rPr>
          <w:rFonts w:ascii="No5" w:eastAsia="Calibri" w:hAnsi="No5" w:cstheme="minorHAnsi"/>
        </w:rPr>
        <w:t>-</w:t>
      </w:r>
      <w:r w:rsidRPr="00946D84">
        <w:rPr>
          <w:rFonts w:ascii="No5" w:eastAsia="Calibri" w:hAnsi="No5" w:cstheme="minorHAnsi"/>
        </w:rPr>
        <w:tab/>
        <w:t>22 October 2025</w:t>
      </w:r>
    </w:p>
    <w:p w14:paraId="4DB4A84C" w14:textId="77777777" w:rsidR="00946D84" w:rsidRPr="00946D84" w:rsidRDefault="00946D84" w:rsidP="00946D84">
      <w:pPr>
        <w:ind w:left="720"/>
        <w:rPr>
          <w:rFonts w:ascii="No5" w:eastAsia="Calibri" w:hAnsi="No5" w:cstheme="minorHAnsi"/>
        </w:rPr>
      </w:pPr>
      <w:r w:rsidRPr="00946D84">
        <w:rPr>
          <w:rFonts w:ascii="No5" w:eastAsia="Calibri" w:hAnsi="No5" w:cstheme="minorHAnsi"/>
        </w:rPr>
        <w:t>-</w:t>
      </w:r>
      <w:r w:rsidRPr="00946D84">
        <w:rPr>
          <w:rFonts w:ascii="No5" w:eastAsia="Calibri" w:hAnsi="No5" w:cstheme="minorHAnsi"/>
        </w:rPr>
        <w:tab/>
        <w:t>3 December 2025</w:t>
      </w:r>
    </w:p>
    <w:p w14:paraId="1E1CDAB1" w14:textId="26A948F9" w:rsidR="009E0DDD" w:rsidRPr="009658C0" w:rsidRDefault="009E0DDD" w:rsidP="00974C00">
      <w:pPr>
        <w:ind w:left="100"/>
        <w:rPr>
          <w:rFonts w:ascii="No5" w:eastAsia="Calibri" w:hAnsi="No5" w:cstheme="minorHAnsi"/>
        </w:rPr>
      </w:pPr>
    </w:p>
    <w:p w14:paraId="16476F51" w14:textId="75EEE370" w:rsidR="00BD374F" w:rsidRPr="009658C0" w:rsidRDefault="00946D84" w:rsidP="00084657">
      <w:pPr>
        <w:ind w:left="100"/>
        <w:rPr>
          <w:rFonts w:ascii="No5" w:eastAsia="Calibri" w:hAnsi="No5" w:cstheme="minorHAnsi"/>
        </w:rPr>
      </w:pPr>
      <w:r>
        <w:rPr>
          <w:rFonts w:ascii="No5" w:eastAsia="Calibri" w:hAnsi="No5" w:cstheme="minorHAnsi"/>
        </w:rPr>
        <w:t xml:space="preserve">  </w:t>
      </w:r>
    </w:p>
    <w:p w14:paraId="2DEE6102" w14:textId="77777777" w:rsidR="00BD374F" w:rsidRPr="009658C0" w:rsidRDefault="00BD374F" w:rsidP="00084657">
      <w:pPr>
        <w:ind w:left="100"/>
        <w:rPr>
          <w:rFonts w:ascii="No5" w:eastAsia="Calibri" w:hAnsi="No5" w:cstheme="minorHAnsi"/>
        </w:rPr>
      </w:pPr>
    </w:p>
    <w:sectPr w:rsidR="00BD374F" w:rsidRPr="009658C0">
      <w:pgSz w:w="11920" w:h="16840"/>
      <w:pgMar w:top="15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5">
    <w:panose1 w:val="00000000000000000000"/>
    <w:charset w:val="00"/>
    <w:family w:val="modern"/>
    <w:notTrueType/>
    <w:pitch w:val="variable"/>
    <w:sig w:usb0="2000007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99C"/>
    <w:multiLevelType w:val="hybridMultilevel"/>
    <w:tmpl w:val="95FEDF8C"/>
    <w:lvl w:ilvl="0" w:tplc="A02E759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5CB0"/>
    <w:multiLevelType w:val="hybridMultilevel"/>
    <w:tmpl w:val="1DAC9136"/>
    <w:lvl w:ilvl="0" w:tplc="A82C0F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5D8D"/>
    <w:multiLevelType w:val="hybridMultilevel"/>
    <w:tmpl w:val="52CE07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6460D"/>
    <w:multiLevelType w:val="multilevel"/>
    <w:tmpl w:val="6BC4BE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0C02635"/>
    <w:multiLevelType w:val="hybridMultilevel"/>
    <w:tmpl w:val="5F70C28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8450DE0"/>
    <w:multiLevelType w:val="hybridMultilevel"/>
    <w:tmpl w:val="470CE47C"/>
    <w:lvl w:ilvl="0" w:tplc="7A7A179E">
      <w:numFmt w:val="bullet"/>
      <w:lvlText w:val="-"/>
      <w:lvlJc w:val="left"/>
      <w:pPr>
        <w:ind w:left="820" w:hanging="360"/>
      </w:pPr>
      <w:rPr>
        <w:rFonts w:ascii="No5" w:eastAsia="Times New Roman" w:hAnsi="No5" w:cstheme="minorHAns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50742BC6"/>
    <w:multiLevelType w:val="hybridMultilevel"/>
    <w:tmpl w:val="F4C8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12246"/>
    <w:multiLevelType w:val="hybridMultilevel"/>
    <w:tmpl w:val="3CC237E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522D60FF"/>
    <w:multiLevelType w:val="hybridMultilevel"/>
    <w:tmpl w:val="DDA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043C7"/>
    <w:multiLevelType w:val="hybridMultilevel"/>
    <w:tmpl w:val="C87E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549A"/>
    <w:multiLevelType w:val="hybridMultilevel"/>
    <w:tmpl w:val="8F1487EC"/>
    <w:lvl w:ilvl="0" w:tplc="CF50BDA8">
      <w:start w:val="11"/>
      <w:numFmt w:val="bullet"/>
      <w:lvlText w:val="-"/>
      <w:lvlJc w:val="left"/>
      <w:pPr>
        <w:ind w:left="720" w:hanging="360"/>
      </w:pPr>
      <w:rPr>
        <w:rFonts w:ascii="No5" w:eastAsia="Calibri" w:hAnsi="No5"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643596">
    <w:abstractNumId w:val="3"/>
  </w:num>
  <w:num w:numId="2" w16cid:durableId="81264754">
    <w:abstractNumId w:val="7"/>
  </w:num>
  <w:num w:numId="3" w16cid:durableId="1453357528">
    <w:abstractNumId w:val="4"/>
  </w:num>
  <w:num w:numId="4" w16cid:durableId="1537229252">
    <w:abstractNumId w:val="0"/>
  </w:num>
  <w:num w:numId="5" w16cid:durableId="1336490413">
    <w:abstractNumId w:val="2"/>
  </w:num>
  <w:num w:numId="6" w16cid:durableId="71240409">
    <w:abstractNumId w:val="6"/>
  </w:num>
  <w:num w:numId="7" w16cid:durableId="77989553">
    <w:abstractNumId w:val="9"/>
  </w:num>
  <w:num w:numId="8" w16cid:durableId="47188240">
    <w:abstractNumId w:val="8"/>
  </w:num>
  <w:num w:numId="9" w16cid:durableId="1979412519">
    <w:abstractNumId w:val="10"/>
  </w:num>
  <w:num w:numId="10" w16cid:durableId="1521969744">
    <w:abstractNumId w:val="5"/>
  </w:num>
  <w:num w:numId="11" w16cid:durableId="76376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B9"/>
    <w:rsid w:val="000841D6"/>
    <w:rsid w:val="00084657"/>
    <w:rsid w:val="0009512A"/>
    <w:rsid w:val="00104D00"/>
    <w:rsid w:val="001C75AC"/>
    <w:rsid w:val="0022183F"/>
    <w:rsid w:val="00290DB9"/>
    <w:rsid w:val="002B4A18"/>
    <w:rsid w:val="002D4D97"/>
    <w:rsid w:val="00390ED2"/>
    <w:rsid w:val="003A7F18"/>
    <w:rsid w:val="003C64D1"/>
    <w:rsid w:val="003E43C9"/>
    <w:rsid w:val="0046356A"/>
    <w:rsid w:val="004A0BA5"/>
    <w:rsid w:val="005414AA"/>
    <w:rsid w:val="005C2681"/>
    <w:rsid w:val="00624CD6"/>
    <w:rsid w:val="0071017B"/>
    <w:rsid w:val="00746F52"/>
    <w:rsid w:val="00801943"/>
    <w:rsid w:val="00831836"/>
    <w:rsid w:val="00844A68"/>
    <w:rsid w:val="008C3E66"/>
    <w:rsid w:val="00946D84"/>
    <w:rsid w:val="009658C0"/>
    <w:rsid w:val="00974C00"/>
    <w:rsid w:val="009E0DDD"/>
    <w:rsid w:val="00AF6B74"/>
    <w:rsid w:val="00BA12AE"/>
    <w:rsid w:val="00BD374F"/>
    <w:rsid w:val="00C34955"/>
    <w:rsid w:val="00C639B3"/>
    <w:rsid w:val="00CE41F9"/>
    <w:rsid w:val="00DD20C3"/>
    <w:rsid w:val="00E00466"/>
    <w:rsid w:val="00E21158"/>
    <w:rsid w:val="00E5552A"/>
    <w:rsid w:val="00E93EE6"/>
    <w:rsid w:val="00F045FB"/>
    <w:rsid w:val="00F7223A"/>
    <w:rsid w:val="00F82B28"/>
    <w:rsid w:val="00FC57E4"/>
    <w:rsid w:val="00FE466A"/>
    <w:rsid w:val="00FF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25C1"/>
  <w15:docId w15:val="{47FF17DC-9F01-4523-B7D4-08921D70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9512A"/>
    <w:pPr>
      <w:ind w:left="720"/>
      <w:contextualSpacing/>
    </w:pPr>
  </w:style>
  <w:style w:type="table" w:styleId="TableGrid">
    <w:name w:val="Table Grid"/>
    <w:basedOn w:val="TableNormal"/>
    <w:uiPriority w:val="39"/>
    <w:rsid w:val="00844A68"/>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7F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F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unreaystakeholdergrou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B095-5FC4-49E1-88F8-6650A309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Coghill</dc:creator>
  <cp:lastModifiedBy>Katrine Coghill</cp:lastModifiedBy>
  <cp:revision>2</cp:revision>
  <cp:lastPrinted>2024-12-07T15:32:00Z</cp:lastPrinted>
  <dcterms:created xsi:type="dcterms:W3CDTF">2025-03-16T16:10:00Z</dcterms:created>
  <dcterms:modified xsi:type="dcterms:W3CDTF">2025-03-16T16:10:00Z</dcterms:modified>
</cp:coreProperties>
</file>